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8F6DE3" w14:textId="77777777" w:rsidR="00A34221" w:rsidRPr="00D53CBA" w:rsidRDefault="00A34221" w:rsidP="003749C0">
      <w:pPr>
        <w:spacing w:line="36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ab/>
      </w:r>
      <w:r w:rsidRPr="00D53CBA">
        <w:rPr>
          <w:rFonts w:ascii="Arial" w:hAnsi="Arial" w:cs="Arial"/>
          <w:b/>
          <w:sz w:val="20"/>
        </w:rPr>
        <w:t>PROJEKT</w:t>
      </w:r>
    </w:p>
    <w:p w14:paraId="50776DF0" w14:textId="77777777" w:rsidR="00877BCF" w:rsidRPr="00D53CBA" w:rsidRDefault="00EB3C81" w:rsidP="007D6A25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D53CBA">
        <w:rPr>
          <w:rFonts w:ascii="Arial" w:hAnsi="Arial" w:cs="Arial"/>
          <w:b/>
          <w:sz w:val="20"/>
        </w:rPr>
        <w:t xml:space="preserve">UCHWAŁA NR </w:t>
      </w:r>
      <w:r w:rsidR="003B65FC" w:rsidRPr="00D53CBA">
        <w:rPr>
          <w:rFonts w:ascii="Arial" w:hAnsi="Arial" w:cs="Arial"/>
          <w:b/>
          <w:sz w:val="20"/>
        </w:rPr>
        <w:t>………</w:t>
      </w:r>
    </w:p>
    <w:p w14:paraId="10C16D2D" w14:textId="77777777" w:rsidR="00EB3C81" w:rsidRPr="00D53CBA" w:rsidRDefault="00EB3C81" w:rsidP="00FF5D21">
      <w:pPr>
        <w:spacing w:line="360" w:lineRule="auto"/>
        <w:jc w:val="center"/>
        <w:rPr>
          <w:rFonts w:ascii="Arial" w:hAnsi="Arial" w:cs="Arial"/>
          <w:sz w:val="20"/>
        </w:rPr>
      </w:pPr>
      <w:r w:rsidRPr="00D53CBA">
        <w:rPr>
          <w:rFonts w:ascii="Arial" w:hAnsi="Arial" w:cs="Arial"/>
          <w:b/>
          <w:sz w:val="20"/>
        </w:rPr>
        <w:t xml:space="preserve">RADY GMINY </w:t>
      </w:r>
      <w:r w:rsidR="00610580" w:rsidRPr="00D53CBA">
        <w:rPr>
          <w:rFonts w:ascii="Arial" w:hAnsi="Arial" w:cs="Arial"/>
          <w:b/>
          <w:sz w:val="20"/>
        </w:rPr>
        <w:t>LESZNOWOLA</w:t>
      </w:r>
    </w:p>
    <w:p w14:paraId="67861AC8" w14:textId="77777777" w:rsidR="00EB3C81" w:rsidRPr="00D53CBA" w:rsidRDefault="00EB3C81" w:rsidP="003749C0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D53CBA">
        <w:rPr>
          <w:rFonts w:ascii="Arial" w:hAnsi="Arial" w:cs="Arial"/>
          <w:b/>
          <w:sz w:val="20"/>
        </w:rPr>
        <w:t xml:space="preserve">z dnia </w:t>
      </w:r>
      <w:r w:rsidR="003B65FC" w:rsidRPr="00D53CBA">
        <w:rPr>
          <w:rFonts w:ascii="Arial" w:hAnsi="Arial" w:cs="Arial"/>
          <w:b/>
          <w:sz w:val="20"/>
        </w:rPr>
        <w:t>…………….</w:t>
      </w:r>
    </w:p>
    <w:p w14:paraId="431E2435" w14:textId="77777777" w:rsidR="002644AF" w:rsidRDefault="00EB3C81" w:rsidP="00D53CBA">
      <w:pPr>
        <w:jc w:val="center"/>
        <w:rPr>
          <w:rFonts w:ascii="Arial" w:hAnsi="Arial" w:cs="Arial"/>
          <w:b/>
          <w:bCs/>
          <w:sz w:val="20"/>
        </w:rPr>
      </w:pPr>
      <w:r w:rsidRPr="00D53CBA">
        <w:rPr>
          <w:rFonts w:ascii="Arial" w:hAnsi="Arial" w:cs="Arial"/>
          <w:b/>
          <w:bCs/>
          <w:sz w:val="20"/>
        </w:rPr>
        <w:t>w sprawie uchwalenia zmiany miejscowego planu zagospodarowania przestrzennego</w:t>
      </w:r>
      <w:r w:rsidR="00FE67B0" w:rsidRPr="00D53CBA">
        <w:rPr>
          <w:rFonts w:ascii="Arial" w:hAnsi="Arial" w:cs="Arial"/>
          <w:b/>
          <w:bCs/>
          <w:sz w:val="20"/>
        </w:rPr>
        <w:t xml:space="preserve"> g</w:t>
      </w:r>
      <w:r w:rsidR="006926A9" w:rsidRPr="00D53CBA">
        <w:rPr>
          <w:rFonts w:ascii="Arial" w:hAnsi="Arial" w:cs="Arial"/>
          <w:b/>
          <w:bCs/>
          <w:sz w:val="20"/>
        </w:rPr>
        <w:t xml:space="preserve">miny Lesznowola dla części </w:t>
      </w:r>
      <w:r w:rsidR="002644AF">
        <w:rPr>
          <w:rFonts w:ascii="Arial" w:hAnsi="Arial" w:cs="Arial"/>
          <w:b/>
          <w:bCs/>
          <w:sz w:val="20"/>
        </w:rPr>
        <w:t>obrębu Nowa Iwiczna</w:t>
      </w:r>
    </w:p>
    <w:p w14:paraId="1EBE56C8" w14:textId="75A12BE7" w:rsidR="00EB3C81" w:rsidRPr="00D53CBA" w:rsidRDefault="002644AF" w:rsidP="00D53CBA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zatwierdzonego uchwałą Nr 648/LII/2022 Rady Gminy Lesznowola z dnia 21 lipca 2022 r. </w:t>
      </w:r>
    </w:p>
    <w:p w14:paraId="0713EE42" w14:textId="77777777" w:rsidR="00EB3C81" w:rsidRPr="00FB5FC9" w:rsidRDefault="00EB3C81" w:rsidP="002644AF">
      <w:pPr>
        <w:jc w:val="both"/>
        <w:rPr>
          <w:rFonts w:ascii="Arial" w:hAnsi="Arial" w:cs="Arial"/>
          <w:sz w:val="20"/>
        </w:rPr>
      </w:pPr>
    </w:p>
    <w:p w14:paraId="22A804EA" w14:textId="7E4CE92D" w:rsidR="00655CB2" w:rsidRPr="00FB5FC9" w:rsidRDefault="00A235F0" w:rsidP="002644AF">
      <w:pPr>
        <w:ind w:firstLine="709"/>
        <w:jc w:val="both"/>
        <w:rPr>
          <w:rFonts w:ascii="Arial" w:hAnsi="Arial" w:cs="Arial"/>
          <w:sz w:val="20"/>
        </w:rPr>
      </w:pPr>
      <w:r w:rsidRPr="00FB5FC9">
        <w:rPr>
          <w:rFonts w:ascii="Arial" w:hAnsi="Arial" w:cs="Arial"/>
          <w:sz w:val="20"/>
        </w:rPr>
        <w:t>Na podstawie art. 18 ust. 2 pkt 5 ustawy z dnia 8 marca 1990 r. o samorządzie gminnym</w:t>
      </w:r>
      <w:r w:rsidR="00FE67B0" w:rsidRPr="00FB5FC9">
        <w:rPr>
          <w:rFonts w:ascii="Arial" w:hAnsi="Arial" w:cs="Arial"/>
          <w:sz w:val="20"/>
        </w:rPr>
        <w:t xml:space="preserve"> </w:t>
      </w:r>
      <w:r w:rsidRPr="00FB5FC9">
        <w:rPr>
          <w:rFonts w:ascii="Arial" w:hAnsi="Arial" w:cs="Arial"/>
          <w:sz w:val="20"/>
        </w:rPr>
        <w:t>(t.j.</w:t>
      </w:r>
      <w:r w:rsidR="00FE67B0" w:rsidRPr="00FB5FC9">
        <w:rPr>
          <w:rFonts w:ascii="Arial" w:hAnsi="Arial" w:cs="Arial"/>
          <w:sz w:val="20"/>
        </w:rPr>
        <w:t> </w:t>
      </w:r>
      <w:r w:rsidRPr="00FB5FC9">
        <w:rPr>
          <w:rFonts w:ascii="Arial" w:hAnsi="Arial" w:cs="Arial"/>
          <w:sz w:val="20"/>
        </w:rPr>
        <w:t>Dz. U.</w:t>
      </w:r>
      <w:r w:rsidR="007F1F14" w:rsidRPr="00FB5FC9">
        <w:rPr>
          <w:rFonts w:ascii="Arial" w:hAnsi="Arial" w:cs="Arial"/>
          <w:sz w:val="20"/>
        </w:rPr>
        <w:t xml:space="preserve"> </w:t>
      </w:r>
      <w:r w:rsidRPr="00FB5FC9">
        <w:rPr>
          <w:rFonts w:ascii="Arial" w:hAnsi="Arial" w:cs="Arial"/>
          <w:sz w:val="20"/>
        </w:rPr>
        <w:t>z</w:t>
      </w:r>
      <w:r w:rsidR="007F1F14" w:rsidRPr="00FB5FC9">
        <w:rPr>
          <w:rFonts w:ascii="Arial" w:hAnsi="Arial" w:cs="Arial"/>
          <w:sz w:val="20"/>
        </w:rPr>
        <w:t> </w:t>
      </w:r>
      <w:r w:rsidRPr="00FB5FC9">
        <w:rPr>
          <w:rFonts w:ascii="Arial" w:hAnsi="Arial" w:cs="Arial"/>
          <w:sz w:val="20"/>
        </w:rPr>
        <w:t>20</w:t>
      </w:r>
      <w:r w:rsidR="00DC2958" w:rsidRPr="00FB5FC9">
        <w:rPr>
          <w:rFonts w:ascii="Arial" w:hAnsi="Arial" w:cs="Arial"/>
          <w:sz w:val="20"/>
        </w:rPr>
        <w:t>2</w:t>
      </w:r>
      <w:r w:rsidR="00FE6E5E" w:rsidRPr="00FB5FC9">
        <w:rPr>
          <w:rFonts w:ascii="Arial" w:hAnsi="Arial" w:cs="Arial"/>
          <w:sz w:val="20"/>
        </w:rPr>
        <w:t>4</w:t>
      </w:r>
      <w:r w:rsidR="00D53CBA" w:rsidRPr="00FB5FC9">
        <w:rPr>
          <w:rFonts w:ascii="Arial" w:hAnsi="Arial" w:cs="Arial"/>
          <w:sz w:val="20"/>
        </w:rPr>
        <w:t> </w:t>
      </w:r>
      <w:r w:rsidRPr="00FB5FC9">
        <w:rPr>
          <w:rFonts w:ascii="Arial" w:hAnsi="Arial" w:cs="Arial"/>
          <w:sz w:val="20"/>
        </w:rPr>
        <w:t xml:space="preserve">r. poz. </w:t>
      </w:r>
      <w:r w:rsidR="00FE6E5E" w:rsidRPr="00FB5FC9">
        <w:rPr>
          <w:rFonts w:ascii="Arial" w:hAnsi="Arial" w:cs="Arial"/>
          <w:sz w:val="20"/>
        </w:rPr>
        <w:t>609</w:t>
      </w:r>
      <w:r w:rsidR="00FA6CF0" w:rsidRPr="00FB5FC9">
        <w:rPr>
          <w:rFonts w:ascii="Arial" w:hAnsi="Arial" w:cs="Arial"/>
          <w:sz w:val="20"/>
        </w:rPr>
        <w:t xml:space="preserve"> ze zm.</w:t>
      </w:r>
      <w:r w:rsidR="001216EC" w:rsidRPr="00FB5FC9">
        <w:rPr>
          <w:rFonts w:ascii="Arial" w:hAnsi="Arial" w:cs="Arial"/>
          <w:sz w:val="20"/>
        </w:rPr>
        <w:t>)</w:t>
      </w:r>
      <w:r w:rsidRPr="00FB5FC9">
        <w:rPr>
          <w:rFonts w:ascii="Arial" w:hAnsi="Arial" w:cs="Arial"/>
          <w:sz w:val="20"/>
        </w:rPr>
        <w:t xml:space="preserve"> oraz na podstawie </w:t>
      </w:r>
      <w:r w:rsidR="007F4662" w:rsidRPr="00FB5FC9">
        <w:rPr>
          <w:rFonts w:ascii="Arial" w:hAnsi="Arial" w:cs="Arial"/>
          <w:sz w:val="20"/>
        </w:rPr>
        <w:t xml:space="preserve">art. </w:t>
      </w:r>
      <w:r w:rsidR="006A4940" w:rsidRPr="00FB5FC9">
        <w:rPr>
          <w:rFonts w:ascii="Arial" w:hAnsi="Arial" w:cs="Arial"/>
          <w:sz w:val="20"/>
        </w:rPr>
        <w:t>20</w:t>
      </w:r>
      <w:r w:rsidR="007F4662" w:rsidRPr="00FB5FC9">
        <w:rPr>
          <w:rFonts w:ascii="Arial" w:hAnsi="Arial" w:cs="Arial"/>
          <w:sz w:val="20"/>
        </w:rPr>
        <w:t xml:space="preserve"> </w:t>
      </w:r>
      <w:r w:rsidR="006A4940" w:rsidRPr="00FB5FC9">
        <w:rPr>
          <w:rFonts w:ascii="Arial" w:hAnsi="Arial" w:cs="Arial"/>
          <w:sz w:val="20"/>
        </w:rPr>
        <w:t>ust. 1 i art. 27</w:t>
      </w:r>
      <w:r w:rsidR="007F4662" w:rsidRPr="00FB5FC9">
        <w:rPr>
          <w:rFonts w:ascii="Arial" w:hAnsi="Arial" w:cs="Arial"/>
          <w:sz w:val="20"/>
        </w:rPr>
        <w:t xml:space="preserve"> ustawy z dnia 27 marca 2003 r. o</w:t>
      </w:r>
      <w:r w:rsidR="00FB5FC9">
        <w:rPr>
          <w:rFonts w:ascii="Arial" w:hAnsi="Arial" w:cs="Arial"/>
          <w:sz w:val="20"/>
        </w:rPr>
        <w:t> </w:t>
      </w:r>
      <w:r w:rsidR="007F4662" w:rsidRPr="00FB5FC9">
        <w:rPr>
          <w:rFonts w:ascii="Arial" w:hAnsi="Arial" w:cs="Arial"/>
          <w:sz w:val="20"/>
        </w:rPr>
        <w:t>planowaniu i zagospodarowaniu przestrzennym (t.j. Dz. U. z 202</w:t>
      </w:r>
      <w:r w:rsidR="00955414" w:rsidRPr="00FB5FC9">
        <w:rPr>
          <w:rFonts w:ascii="Arial" w:hAnsi="Arial" w:cs="Arial"/>
          <w:sz w:val="20"/>
        </w:rPr>
        <w:t>4</w:t>
      </w:r>
      <w:r w:rsidR="007F4662" w:rsidRPr="00FB5FC9">
        <w:rPr>
          <w:rFonts w:ascii="Arial" w:hAnsi="Arial" w:cs="Arial"/>
          <w:sz w:val="20"/>
        </w:rPr>
        <w:t xml:space="preserve"> r. poz. </w:t>
      </w:r>
      <w:r w:rsidR="00955414" w:rsidRPr="00FB5FC9">
        <w:rPr>
          <w:rFonts w:ascii="Arial" w:hAnsi="Arial" w:cs="Arial"/>
          <w:sz w:val="20"/>
        </w:rPr>
        <w:t>1130</w:t>
      </w:r>
      <w:r w:rsidR="007F4662" w:rsidRPr="00FB5FC9">
        <w:rPr>
          <w:rFonts w:ascii="Arial" w:hAnsi="Arial" w:cs="Arial"/>
          <w:sz w:val="20"/>
        </w:rPr>
        <w:t>) w związku z art. 67 ust.</w:t>
      </w:r>
      <w:r w:rsidR="00FB5FC9">
        <w:rPr>
          <w:rFonts w:ascii="Arial" w:hAnsi="Arial" w:cs="Arial"/>
          <w:sz w:val="20"/>
        </w:rPr>
        <w:t> </w:t>
      </w:r>
      <w:r w:rsidR="007F4662" w:rsidRPr="00FB5FC9">
        <w:rPr>
          <w:rFonts w:ascii="Arial" w:hAnsi="Arial" w:cs="Arial"/>
          <w:sz w:val="20"/>
        </w:rPr>
        <w:t>3</w:t>
      </w:r>
      <w:r w:rsidR="00FB5FC9">
        <w:rPr>
          <w:rFonts w:ascii="Arial" w:hAnsi="Arial" w:cs="Arial"/>
          <w:sz w:val="20"/>
        </w:rPr>
        <w:t> </w:t>
      </w:r>
      <w:r w:rsidR="007F4662" w:rsidRPr="00FB5FC9">
        <w:rPr>
          <w:rFonts w:ascii="Arial" w:hAnsi="Arial" w:cs="Arial"/>
          <w:sz w:val="20"/>
        </w:rPr>
        <w:t xml:space="preserve">pkt 4 ustawy z dnia 7 lipca 2023 r. o zmianie ustawy o planowaniu i zagospodarowaniu przestrzennym oraz niektórych innych ustaw (Dz. U. poz. 1688) </w:t>
      </w:r>
      <w:r w:rsidR="00CC20A2" w:rsidRPr="00FB5FC9">
        <w:rPr>
          <w:rFonts w:ascii="Arial" w:hAnsi="Arial" w:cs="Arial"/>
          <w:sz w:val="20"/>
        </w:rPr>
        <w:t xml:space="preserve">oraz </w:t>
      </w:r>
      <w:r w:rsidR="00EB3C81" w:rsidRPr="00FB5FC9">
        <w:rPr>
          <w:rFonts w:ascii="Arial" w:hAnsi="Arial" w:cs="Arial"/>
          <w:sz w:val="20"/>
        </w:rPr>
        <w:t>uchwałą Nr </w:t>
      </w:r>
      <w:r w:rsidR="001D01A9" w:rsidRPr="00FB5FC9">
        <w:rPr>
          <w:rFonts w:ascii="Arial" w:hAnsi="Arial" w:cs="Arial"/>
          <w:sz w:val="20"/>
        </w:rPr>
        <w:t>94</w:t>
      </w:r>
      <w:r w:rsidR="002644AF" w:rsidRPr="00FB5FC9">
        <w:rPr>
          <w:rFonts w:ascii="Arial" w:hAnsi="Arial" w:cs="Arial"/>
          <w:sz w:val="20"/>
        </w:rPr>
        <w:t>7</w:t>
      </w:r>
      <w:r w:rsidR="00A34221" w:rsidRPr="00FB5FC9">
        <w:rPr>
          <w:rFonts w:ascii="Arial" w:hAnsi="Arial" w:cs="Arial"/>
          <w:sz w:val="20"/>
        </w:rPr>
        <w:t>/L</w:t>
      </w:r>
      <w:r w:rsidR="00BF29EC" w:rsidRPr="00FB5FC9">
        <w:rPr>
          <w:rFonts w:ascii="Arial" w:hAnsi="Arial" w:cs="Arial"/>
          <w:sz w:val="20"/>
        </w:rPr>
        <w:t>X</w:t>
      </w:r>
      <w:r w:rsidR="001D01A9" w:rsidRPr="00FB5FC9">
        <w:rPr>
          <w:rFonts w:ascii="Arial" w:hAnsi="Arial" w:cs="Arial"/>
          <w:sz w:val="20"/>
        </w:rPr>
        <w:t>X</w:t>
      </w:r>
      <w:r w:rsidR="00A34221" w:rsidRPr="00FB5FC9">
        <w:rPr>
          <w:rFonts w:ascii="Arial" w:hAnsi="Arial" w:cs="Arial"/>
          <w:sz w:val="20"/>
        </w:rPr>
        <w:t>II/202</w:t>
      </w:r>
      <w:r w:rsidR="001D01A9" w:rsidRPr="00FB5FC9">
        <w:rPr>
          <w:rFonts w:ascii="Arial" w:hAnsi="Arial" w:cs="Arial"/>
          <w:sz w:val="20"/>
        </w:rPr>
        <w:t>4</w:t>
      </w:r>
      <w:r w:rsidR="002A66DF" w:rsidRPr="00FB5FC9">
        <w:rPr>
          <w:rFonts w:ascii="Arial" w:hAnsi="Arial" w:cs="Arial"/>
          <w:sz w:val="20"/>
        </w:rPr>
        <w:t xml:space="preserve"> </w:t>
      </w:r>
      <w:r w:rsidR="00EB3C81" w:rsidRPr="00FB5FC9">
        <w:rPr>
          <w:rFonts w:ascii="Arial" w:hAnsi="Arial" w:cs="Arial"/>
          <w:sz w:val="20"/>
        </w:rPr>
        <w:t xml:space="preserve">Rady Gminy </w:t>
      </w:r>
      <w:r w:rsidR="00EB594A" w:rsidRPr="00FB5FC9">
        <w:rPr>
          <w:rFonts w:ascii="Arial" w:hAnsi="Arial" w:cs="Arial"/>
          <w:sz w:val="20"/>
        </w:rPr>
        <w:t>Lesznowola</w:t>
      </w:r>
      <w:r w:rsidR="00EB3C81" w:rsidRPr="00FB5FC9">
        <w:rPr>
          <w:rFonts w:ascii="Arial" w:hAnsi="Arial" w:cs="Arial"/>
          <w:sz w:val="20"/>
        </w:rPr>
        <w:t xml:space="preserve"> z dnia </w:t>
      </w:r>
      <w:r w:rsidR="00A34221" w:rsidRPr="00FB5FC9">
        <w:rPr>
          <w:rFonts w:ascii="Arial" w:hAnsi="Arial" w:cs="Arial"/>
          <w:sz w:val="20"/>
        </w:rPr>
        <w:t>2</w:t>
      </w:r>
      <w:r w:rsidR="001D01A9" w:rsidRPr="00FB5FC9">
        <w:rPr>
          <w:rFonts w:ascii="Arial" w:hAnsi="Arial" w:cs="Arial"/>
          <w:sz w:val="20"/>
        </w:rPr>
        <w:t>5 stycznia</w:t>
      </w:r>
      <w:r w:rsidR="00A34221" w:rsidRPr="00FB5FC9">
        <w:rPr>
          <w:rFonts w:ascii="Arial" w:hAnsi="Arial" w:cs="Arial"/>
          <w:sz w:val="20"/>
        </w:rPr>
        <w:t xml:space="preserve"> 202</w:t>
      </w:r>
      <w:r w:rsidR="001D01A9" w:rsidRPr="00FB5FC9">
        <w:rPr>
          <w:rFonts w:ascii="Arial" w:hAnsi="Arial" w:cs="Arial"/>
          <w:sz w:val="20"/>
        </w:rPr>
        <w:t>4</w:t>
      </w:r>
      <w:r w:rsidR="00EB594A" w:rsidRPr="00FB5FC9">
        <w:rPr>
          <w:rFonts w:ascii="Arial" w:hAnsi="Arial" w:cs="Arial"/>
          <w:sz w:val="20"/>
        </w:rPr>
        <w:t xml:space="preserve"> roku</w:t>
      </w:r>
      <w:r w:rsidR="00EB3C81" w:rsidRPr="00FB5FC9">
        <w:rPr>
          <w:rFonts w:ascii="Arial" w:hAnsi="Arial" w:cs="Arial"/>
          <w:sz w:val="20"/>
        </w:rPr>
        <w:t xml:space="preserve"> w sprawie przystąpienia do sporządzenia zmiany </w:t>
      </w:r>
      <w:r w:rsidR="002644AF" w:rsidRPr="00FB5FC9">
        <w:rPr>
          <w:rFonts w:ascii="Arial" w:hAnsi="Arial" w:cs="Arial"/>
          <w:sz w:val="20"/>
        </w:rPr>
        <w:t>miejscowego planu zagospodarowania przestrzennego gminy Lesznowola dla części obrębu Nowa Iwiczna zatwierdzonego uchwałą Nr 648/LII/2022 Rady Gminy Lesznowola z dnia 21 lipca 2022 r</w:t>
      </w:r>
      <w:r w:rsidR="002644AF" w:rsidRPr="00FB5FC9">
        <w:rPr>
          <w:rFonts w:ascii="Arial" w:hAnsi="Arial" w:cs="Arial"/>
          <w:b/>
          <w:bCs/>
          <w:sz w:val="20"/>
        </w:rPr>
        <w:t xml:space="preserve">. </w:t>
      </w:r>
      <w:r w:rsidRPr="00FB5FC9">
        <w:rPr>
          <w:rFonts w:ascii="Arial" w:hAnsi="Arial" w:cs="Arial"/>
          <w:bCs/>
          <w:sz w:val="20"/>
        </w:rPr>
        <w:t xml:space="preserve">stwierdzając, że </w:t>
      </w:r>
      <w:r w:rsidR="00E829F5" w:rsidRPr="00FB5FC9">
        <w:rPr>
          <w:rFonts w:ascii="Arial" w:hAnsi="Arial" w:cs="Arial"/>
          <w:bCs/>
          <w:sz w:val="20"/>
        </w:rPr>
        <w:t xml:space="preserve">ustalenia zmiany planu </w:t>
      </w:r>
      <w:r w:rsidRPr="00FB5FC9">
        <w:rPr>
          <w:rFonts w:ascii="Arial" w:hAnsi="Arial" w:cs="Arial"/>
          <w:bCs/>
          <w:sz w:val="20"/>
        </w:rPr>
        <w:t>nie narusz</w:t>
      </w:r>
      <w:r w:rsidR="00E829F5" w:rsidRPr="00FB5FC9">
        <w:rPr>
          <w:rFonts w:ascii="Arial" w:hAnsi="Arial" w:cs="Arial"/>
          <w:bCs/>
          <w:sz w:val="20"/>
        </w:rPr>
        <w:t>ą</w:t>
      </w:r>
      <w:r w:rsidRPr="00FB5FC9">
        <w:rPr>
          <w:rFonts w:ascii="Arial" w:hAnsi="Arial" w:cs="Arial"/>
          <w:bCs/>
          <w:sz w:val="20"/>
        </w:rPr>
        <w:t xml:space="preserve"> </w:t>
      </w:r>
      <w:r w:rsidR="00655CB2" w:rsidRPr="00FB5FC9">
        <w:rPr>
          <w:rFonts w:ascii="Arial" w:hAnsi="Arial" w:cs="Arial"/>
          <w:sz w:val="20"/>
        </w:rPr>
        <w:t>ustaleń Studium uwarunkowań i kierunków zagospodarowania przestrzennego gminy Lesznowola przyjętego uchwałą Nr 30/IV/2011 Rady Gminy Lesznowola z dnia 15 marca 2011 r. ze zmianami, Rada Gminy Lesznowola na wniosek Wójta Gminy Lesznowola uchwala, co następuje:</w:t>
      </w:r>
    </w:p>
    <w:p w14:paraId="22D13B8F" w14:textId="77777777" w:rsidR="00655CB2" w:rsidRPr="00FB5FC9" w:rsidRDefault="00655CB2" w:rsidP="002B5AE5">
      <w:pPr>
        <w:pStyle w:val="Default"/>
        <w:ind w:right="-3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4FE6996A" w14:textId="77777777" w:rsidR="00EB3C81" w:rsidRPr="00FB5FC9" w:rsidRDefault="00EB3C81">
      <w:pPr>
        <w:ind w:left="173" w:right="53"/>
        <w:jc w:val="center"/>
        <w:rPr>
          <w:rFonts w:ascii="Arial" w:hAnsi="Arial" w:cs="Arial"/>
          <w:b/>
          <w:bCs/>
          <w:spacing w:val="10"/>
          <w:sz w:val="20"/>
        </w:rPr>
      </w:pPr>
    </w:p>
    <w:p w14:paraId="5C9867C0" w14:textId="77777777" w:rsidR="00EB3C81" w:rsidRPr="00FB5FC9" w:rsidRDefault="00EB3C81">
      <w:pPr>
        <w:ind w:left="173" w:right="53"/>
        <w:jc w:val="center"/>
        <w:rPr>
          <w:rFonts w:ascii="Arial" w:hAnsi="Arial" w:cs="Arial"/>
          <w:b/>
          <w:bCs/>
          <w:spacing w:val="10"/>
          <w:sz w:val="20"/>
        </w:rPr>
      </w:pPr>
      <w:r w:rsidRPr="00FB5FC9">
        <w:rPr>
          <w:rFonts w:ascii="Arial" w:hAnsi="Arial" w:cs="Arial"/>
          <w:b/>
          <w:bCs/>
          <w:spacing w:val="10"/>
          <w:sz w:val="20"/>
        </w:rPr>
        <w:t xml:space="preserve">ROZDZIAŁ 1 </w:t>
      </w:r>
    </w:p>
    <w:p w14:paraId="5DD10E55" w14:textId="77777777" w:rsidR="00EB3C81" w:rsidRPr="00FB5FC9" w:rsidRDefault="00EB3C81">
      <w:pPr>
        <w:pStyle w:val="Nagwek2"/>
        <w:rPr>
          <w:spacing w:val="10"/>
          <w:sz w:val="20"/>
        </w:rPr>
      </w:pPr>
      <w:r w:rsidRPr="00FB5FC9">
        <w:rPr>
          <w:spacing w:val="10"/>
          <w:sz w:val="20"/>
        </w:rPr>
        <w:t>Zakres obowiązywania planu</w:t>
      </w:r>
    </w:p>
    <w:p w14:paraId="381FCE10" w14:textId="77777777" w:rsidR="00EB3C81" w:rsidRPr="00FB5FC9" w:rsidRDefault="00EB3C81">
      <w:pPr>
        <w:jc w:val="center"/>
        <w:rPr>
          <w:rFonts w:ascii="Arial" w:hAnsi="Arial" w:cs="Arial"/>
          <w:b/>
          <w:sz w:val="20"/>
        </w:rPr>
      </w:pPr>
    </w:p>
    <w:p w14:paraId="373106F7" w14:textId="77777777" w:rsidR="00A235F0" w:rsidRPr="00FB5FC9" w:rsidRDefault="00A235F0">
      <w:pPr>
        <w:jc w:val="center"/>
        <w:rPr>
          <w:rFonts w:ascii="Arial" w:hAnsi="Arial" w:cs="Arial"/>
          <w:b/>
          <w:sz w:val="20"/>
        </w:rPr>
      </w:pPr>
      <w:r w:rsidRPr="00FB5FC9">
        <w:rPr>
          <w:rFonts w:ascii="Arial" w:hAnsi="Arial" w:cs="Arial"/>
          <w:b/>
          <w:sz w:val="20"/>
        </w:rPr>
        <w:t>§ 1.</w:t>
      </w:r>
    </w:p>
    <w:p w14:paraId="6EE512AF" w14:textId="0FDD36C4" w:rsidR="009A6492" w:rsidRPr="00FB5FC9" w:rsidRDefault="006926A9" w:rsidP="00662EEC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0"/>
        </w:rPr>
      </w:pPr>
      <w:r w:rsidRPr="00FB5FC9">
        <w:rPr>
          <w:rFonts w:ascii="Arial" w:hAnsi="Arial" w:cs="Arial"/>
          <w:sz w:val="20"/>
        </w:rPr>
        <w:t>Uchwala się zmianę miejscowego planu zagospodarowania przestrzennego gminy Lesznowola</w:t>
      </w:r>
      <w:r w:rsidR="00D53CBA" w:rsidRPr="00FB5FC9">
        <w:rPr>
          <w:rFonts w:ascii="Arial" w:hAnsi="Arial" w:cs="Arial"/>
          <w:sz w:val="20"/>
        </w:rPr>
        <w:t xml:space="preserve"> </w:t>
      </w:r>
      <w:r w:rsidRPr="00FB5FC9">
        <w:rPr>
          <w:rFonts w:ascii="Arial" w:hAnsi="Arial" w:cs="Arial"/>
          <w:sz w:val="20"/>
        </w:rPr>
        <w:t>dla</w:t>
      </w:r>
      <w:r w:rsidR="007F1F14" w:rsidRPr="00FB5FC9">
        <w:rPr>
          <w:rFonts w:ascii="Arial" w:hAnsi="Arial" w:cs="Arial"/>
          <w:sz w:val="20"/>
        </w:rPr>
        <w:t> </w:t>
      </w:r>
      <w:r w:rsidRPr="00FB5FC9">
        <w:rPr>
          <w:rFonts w:ascii="Arial" w:hAnsi="Arial" w:cs="Arial"/>
          <w:sz w:val="20"/>
        </w:rPr>
        <w:t xml:space="preserve">części </w:t>
      </w:r>
      <w:r w:rsidR="002644AF" w:rsidRPr="00FB5FC9">
        <w:rPr>
          <w:rFonts w:ascii="Arial" w:hAnsi="Arial" w:cs="Arial"/>
          <w:sz w:val="20"/>
        </w:rPr>
        <w:t xml:space="preserve">obrębu Nowa Iwiczna zatwierdzonego uchwałą Nr 648/LII/2022 Rady Gminy Lesznowola z dnia 21 lipca 2022 r. (Dz. Urz. Woj. Maz. z dnia 23.08.2022 r. poz. 8656) </w:t>
      </w:r>
      <w:r w:rsidR="00EB3C81" w:rsidRPr="00FB5FC9">
        <w:rPr>
          <w:rFonts w:ascii="Arial" w:hAnsi="Arial" w:cs="Arial"/>
          <w:sz w:val="20"/>
        </w:rPr>
        <w:t xml:space="preserve">zwaną dalej zmianą </w:t>
      </w:r>
      <w:r w:rsidR="00CE59D1" w:rsidRPr="00FB5FC9">
        <w:rPr>
          <w:rFonts w:ascii="Arial" w:hAnsi="Arial" w:cs="Arial"/>
          <w:sz w:val="20"/>
        </w:rPr>
        <w:t>planu, w</w:t>
      </w:r>
      <w:r w:rsidR="00FE67B0" w:rsidRPr="00FB5FC9">
        <w:rPr>
          <w:rFonts w:ascii="Arial" w:hAnsi="Arial" w:cs="Arial"/>
          <w:sz w:val="20"/>
        </w:rPr>
        <w:t> </w:t>
      </w:r>
      <w:r w:rsidR="00CE59D1" w:rsidRPr="00FB5FC9">
        <w:rPr>
          <w:rFonts w:ascii="Arial" w:hAnsi="Arial" w:cs="Arial"/>
          <w:sz w:val="20"/>
        </w:rPr>
        <w:t xml:space="preserve">zakresie zapisów </w:t>
      </w:r>
      <w:bookmarkStart w:id="0" w:name="_Hlk107301397"/>
      <w:r w:rsidRPr="00FB5FC9">
        <w:rPr>
          <w:rFonts w:ascii="Arial" w:hAnsi="Arial" w:cs="Arial"/>
          <w:sz w:val="20"/>
        </w:rPr>
        <w:t>§</w:t>
      </w:r>
      <w:bookmarkEnd w:id="0"/>
      <w:r w:rsidR="007F1F14" w:rsidRPr="00FB5FC9">
        <w:rPr>
          <w:rFonts w:ascii="Arial" w:hAnsi="Arial" w:cs="Arial"/>
          <w:sz w:val="20"/>
        </w:rPr>
        <w:t> </w:t>
      </w:r>
      <w:r w:rsidR="0099438B" w:rsidRPr="00FB5FC9">
        <w:rPr>
          <w:rFonts w:ascii="Arial" w:hAnsi="Arial" w:cs="Arial"/>
          <w:sz w:val="20"/>
        </w:rPr>
        <w:t>3</w:t>
      </w:r>
      <w:r w:rsidR="002644AF" w:rsidRPr="00FB5FC9">
        <w:rPr>
          <w:rFonts w:ascii="Arial" w:hAnsi="Arial" w:cs="Arial"/>
          <w:sz w:val="20"/>
        </w:rPr>
        <w:t xml:space="preserve">4 </w:t>
      </w:r>
      <w:r w:rsidR="0099438B" w:rsidRPr="00FB5FC9">
        <w:rPr>
          <w:rFonts w:ascii="Arial" w:hAnsi="Arial" w:cs="Arial"/>
          <w:sz w:val="20"/>
        </w:rPr>
        <w:t xml:space="preserve"> pkt 1</w:t>
      </w:r>
      <w:r w:rsidR="002644AF" w:rsidRPr="00FB5FC9">
        <w:rPr>
          <w:rFonts w:ascii="Arial" w:hAnsi="Arial" w:cs="Arial"/>
          <w:sz w:val="20"/>
        </w:rPr>
        <w:t xml:space="preserve"> lit. a </w:t>
      </w:r>
      <w:r w:rsidR="00EB3C81" w:rsidRPr="00FB5FC9">
        <w:rPr>
          <w:rFonts w:ascii="Arial" w:hAnsi="Arial" w:cs="Arial"/>
          <w:sz w:val="20"/>
        </w:rPr>
        <w:t>uchwały.</w:t>
      </w:r>
    </w:p>
    <w:p w14:paraId="6944B831" w14:textId="49E08AE1" w:rsidR="009A6492" w:rsidRPr="00FB5FC9" w:rsidRDefault="009A6492" w:rsidP="009A6492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0"/>
        </w:rPr>
      </w:pPr>
      <w:r w:rsidRPr="00FB5FC9">
        <w:rPr>
          <w:rFonts w:ascii="Arial" w:hAnsi="Arial" w:cs="Arial"/>
          <w:sz w:val="20"/>
        </w:rPr>
        <w:t xml:space="preserve">Dane przestrzenne, stanowią załącznik nr </w:t>
      </w:r>
      <w:r w:rsidR="00CA7481" w:rsidRPr="00FB5FC9">
        <w:rPr>
          <w:rFonts w:ascii="Arial" w:hAnsi="Arial" w:cs="Arial"/>
          <w:sz w:val="20"/>
        </w:rPr>
        <w:t>1</w:t>
      </w:r>
      <w:r w:rsidRPr="00FB5FC9">
        <w:rPr>
          <w:rFonts w:ascii="Arial" w:hAnsi="Arial" w:cs="Arial"/>
          <w:sz w:val="20"/>
        </w:rPr>
        <w:t xml:space="preserve"> do uchwały.</w:t>
      </w:r>
    </w:p>
    <w:p w14:paraId="0C5B2897" w14:textId="4E782B7E" w:rsidR="00CA12D8" w:rsidRPr="00FB5FC9" w:rsidRDefault="00CA12D8" w:rsidP="009A6492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0"/>
        </w:rPr>
      </w:pPr>
      <w:r w:rsidRPr="00FB5FC9">
        <w:rPr>
          <w:rFonts w:ascii="Arial" w:hAnsi="Arial" w:cs="Arial"/>
          <w:sz w:val="20"/>
        </w:rPr>
        <w:t>Nie rozstrzyga się o sposobie realizacji, zapisanych w planie, inwestycji z zakresu</w:t>
      </w:r>
      <w:r w:rsidR="00575C25" w:rsidRPr="00FB5FC9">
        <w:rPr>
          <w:rFonts w:ascii="Arial" w:hAnsi="Arial" w:cs="Arial"/>
          <w:sz w:val="20"/>
        </w:rPr>
        <w:t xml:space="preserve"> </w:t>
      </w:r>
      <w:r w:rsidRPr="00FB5FC9">
        <w:rPr>
          <w:rFonts w:ascii="Arial" w:hAnsi="Arial" w:cs="Arial"/>
          <w:sz w:val="20"/>
        </w:rPr>
        <w:t>infrastruktury technicznej, które należą do zadań własnych gminy oraz zasadach ich</w:t>
      </w:r>
      <w:r w:rsidR="007D6A25" w:rsidRPr="00FB5FC9">
        <w:rPr>
          <w:rFonts w:ascii="Arial" w:hAnsi="Arial" w:cs="Arial"/>
          <w:sz w:val="20"/>
        </w:rPr>
        <w:t> </w:t>
      </w:r>
      <w:r w:rsidRPr="00FB5FC9">
        <w:rPr>
          <w:rFonts w:ascii="Arial" w:hAnsi="Arial" w:cs="Arial"/>
          <w:sz w:val="20"/>
        </w:rPr>
        <w:t>finansowania</w:t>
      </w:r>
      <w:r w:rsidR="00CA7481" w:rsidRPr="00FB5FC9">
        <w:rPr>
          <w:rFonts w:ascii="Arial" w:hAnsi="Arial" w:cs="Arial"/>
          <w:sz w:val="20"/>
        </w:rPr>
        <w:t>.</w:t>
      </w:r>
      <w:r w:rsidRPr="00FB5FC9">
        <w:rPr>
          <w:rFonts w:ascii="Arial" w:hAnsi="Arial" w:cs="Arial"/>
          <w:sz w:val="20"/>
        </w:rPr>
        <w:t xml:space="preserve"> </w:t>
      </w:r>
      <w:r w:rsidR="00CA7481" w:rsidRPr="00FB5FC9">
        <w:rPr>
          <w:rFonts w:ascii="Arial" w:hAnsi="Arial" w:cs="Arial"/>
          <w:sz w:val="20"/>
        </w:rPr>
        <w:t>S</w:t>
      </w:r>
      <w:r w:rsidRPr="00FB5FC9">
        <w:rPr>
          <w:rFonts w:ascii="Arial" w:hAnsi="Arial" w:cs="Arial"/>
          <w:sz w:val="20"/>
        </w:rPr>
        <w:t>twierdza się, iż</w:t>
      </w:r>
      <w:r w:rsidR="005D7E7C" w:rsidRPr="00FB5FC9">
        <w:rPr>
          <w:rFonts w:ascii="Arial" w:hAnsi="Arial" w:cs="Arial"/>
          <w:sz w:val="20"/>
        </w:rPr>
        <w:t> </w:t>
      </w:r>
      <w:r w:rsidRPr="00FB5FC9">
        <w:rPr>
          <w:rFonts w:ascii="Arial" w:hAnsi="Arial" w:cs="Arial"/>
          <w:sz w:val="20"/>
        </w:rPr>
        <w:t>zmiana planu nie dotyczy inwestycji z zakresu infrastruktury technicznej, które należą do zadań własnych gminy.</w:t>
      </w:r>
    </w:p>
    <w:p w14:paraId="2030D4D7" w14:textId="77777777" w:rsidR="00EB3C81" w:rsidRPr="00FB5FC9" w:rsidRDefault="00EB3C81" w:rsidP="00E12B43">
      <w:pPr>
        <w:jc w:val="both"/>
        <w:rPr>
          <w:rFonts w:ascii="Arial" w:hAnsi="Arial" w:cs="Arial"/>
          <w:sz w:val="20"/>
        </w:rPr>
      </w:pPr>
    </w:p>
    <w:p w14:paraId="0C62077D" w14:textId="77777777" w:rsidR="00A235F0" w:rsidRPr="00FB5FC9" w:rsidRDefault="00A235F0" w:rsidP="00A235F0">
      <w:pPr>
        <w:jc w:val="center"/>
        <w:rPr>
          <w:rFonts w:ascii="Arial" w:hAnsi="Arial" w:cs="Arial"/>
          <w:b/>
          <w:bCs/>
          <w:sz w:val="20"/>
        </w:rPr>
      </w:pPr>
      <w:r w:rsidRPr="00FB5FC9">
        <w:rPr>
          <w:rFonts w:ascii="Arial" w:hAnsi="Arial" w:cs="Arial"/>
          <w:b/>
          <w:bCs/>
          <w:sz w:val="20"/>
        </w:rPr>
        <w:t>§ 2.</w:t>
      </w:r>
    </w:p>
    <w:p w14:paraId="27C5EF8C" w14:textId="77777777" w:rsidR="00536F46" w:rsidRPr="00FB5FC9" w:rsidRDefault="00EB3C81" w:rsidP="005D7E7C">
      <w:pPr>
        <w:ind w:left="284"/>
        <w:jc w:val="both"/>
        <w:rPr>
          <w:rFonts w:ascii="Arial" w:hAnsi="Arial" w:cs="Arial"/>
          <w:sz w:val="20"/>
        </w:rPr>
      </w:pPr>
      <w:r w:rsidRPr="00FB5FC9">
        <w:rPr>
          <w:rFonts w:ascii="Arial" w:hAnsi="Arial" w:cs="Arial"/>
          <w:sz w:val="20"/>
        </w:rPr>
        <w:t>Wprowadza się następując</w:t>
      </w:r>
      <w:r w:rsidR="0073545A" w:rsidRPr="00FB5FC9">
        <w:rPr>
          <w:rFonts w:ascii="Arial" w:hAnsi="Arial" w:cs="Arial"/>
          <w:sz w:val="20"/>
        </w:rPr>
        <w:t>ą</w:t>
      </w:r>
      <w:r w:rsidRPr="00FB5FC9">
        <w:rPr>
          <w:rFonts w:ascii="Arial" w:hAnsi="Arial" w:cs="Arial"/>
          <w:sz w:val="20"/>
        </w:rPr>
        <w:t xml:space="preserve"> zmian</w:t>
      </w:r>
      <w:r w:rsidR="0073545A" w:rsidRPr="00FB5FC9">
        <w:rPr>
          <w:rFonts w:ascii="Arial" w:hAnsi="Arial" w:cs="Arial"/>
          <w:sz w:val="20"/>
        </w:rPr>
        <w:t>ę</w:t>
      </w:r>
      <w:r w:rsidR="002C3EA8" w:rsidRPr="00FB5FC9">
        <w:rPr>
          <w:rFonts w:ascii="Arial" w:hAnsi="Arial" w:cs="Arial"/>
          <w:sz w:val="20"/>
        </w:rPr>
        <w:t xml:space="preserve"> w planie</w:t>
      </w:r>
      <w:r w:rsidR="00592987" w:rsidRPr="00FB5FC9">
        <w:rPr>
          <w:rFonts w:ascii="Arial" w:hAnsi="Arial" w:cs="Arial"/>
          <w:sz w:val="20"/>
        </w:rPr>
        <w:t>:</w:t>
      </w:r>
    </w:p>
    <w:p w14:paraId="6F839CFB" w14:textId="73BB9438" w:rsidR="00C84B6D" w:rsidRPr="00FB5FC9" w:rsidRDefault="00454724" w:rsidP="005D7E7C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</w:rPr>
      </w:pPr>
      <w:bookmarkStart w:id="1" w:name="_Hlk107302022"/>
      <w:r w:rsidRPr="00FB5FC9">
        <w:rPr>
          <w:rFonts w:ascii="Arial" w:hAnsi="Arial" w:cs="Arial"/>
          <w:b/>
          <w:bCs/>
          <w:sz w:val="20"/>
          <w:lang w:eastAsia="pl-PL"/>
        </w:rPr>
        <w:t xml:space="preserve">§ </w:t>
      </w:r>
      <w:r w:rsidR="008B1453" w:rsidRPr="00FB5FC9">
        <w:rPr>
          <w:rFonts w:ascii="Arial" w:hAnsi="Arial" w:cs="Arial"/>
          <w:b/>
          <w:bCs/>
          <w:sz w:val="20"/>
          <w:lang w:eastAsia="pl-PL"/>
        </w:rPr>
        <w:t>3</w:t>
      </w:r>
      <w:r w:rsidR="00DC1038" w:rsidRPr="00FB5FC9">
        <w:rPr>
          <w:rFonts w:ascii="Arial" w:hAnsi="Arial" w:cs="Arial"/>
          <w:b/>
          <w:bCs/>
          <w:sz w:val="20"/>
          <w:lang w:eastAsia="pl-PL"/>
        </w:rPr>
        <w:t>4</w:t>
      </w:r>
      <w:r w:rsidR="00C84B6D" w:rsidRPr="00FB5FC9">
        <w:rPr>
          <w:rFonts w:ascii="Arial" w:hAnsi="Arial" w:cs="Arial"/>
          <w:sz w:val="20"/>
          <w:lang w:eastAsia="pl-PL"/>
        </w:rPr>
        <w:t xml:space="preserve"> </w:t>
      </w:r>
      <w:r w:rsidR="00662EEC" w:rsidRPr="00662EEC">
        <w:rPr>
          <w:rFonts w:ascii="Arial" w:hAnsi="Arial" w:cs="Arial"/>
          <w:b/>
          <w:bCs/>
          <w:sz w:val="20"/>
          <w:lang w:eastAsia="pl-PL"/>
        </w:rPr>
        <w:t>pkt 1 lit. a</w:t>
      </w:r>
      <w:r w:rsidR="00662EEC">
        <w:rPr>
          <w:rFonts w:ascii="Arial" w:hAnsi="Arial" w:cs="Arial"/>
          <w:sz w:val="20"/>
          <w:lang w:eastAsia="pl-PL"/>
        </w:rPr>
        <w:t xml:space="preserve"> </w:t>
      </w:r>
      <w:r w:rsidR="00C84B6D" w:rsidRPr="00FB5FC9">
        <w:rPr>
          <w:rFonts w:ascii="Arial" w:hAnsi="Arial" w:cs="Arial"/>
          <w:sz w:val="20"/>
          <w:lang w:eastAsia="pl-PL"/>
        </w:rPr>
        <w:t>otrzymuje brzmienie:</w:t>
      </w:r>
    </w:p>
    <w:bookmarkEnd w:id="1"/>
    <w:p w14:paraId="52087CA8" w14:textId="64206D29" w:rsidR="00662EEC" w:rsidRPr="00662EEC" w:rsidRDefault="00662EEC" w:rsidP="00662EEC">
      <w:pPr>
        <w:suppressAutoHyphens w:val="0"/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lang w:eastAsia="pl-PL"/>
        </w:rPr>
      </w:pPr>
      <w:r w:rsidRPr="00662EEC">
        <w:rPr>
          <w:rFonts w:ascii="Arial" w:hAnsi="Arial" w:cs="Arial"/>
          <w:sz w:val="20"/>
          <w:lang w:eastAsia="pl-PL"/>
        </w:rPr>
        <w:t xml:space="preserve">„ </w:t>
      </w:r>
      <w:r w:rsidR="00400962" w:rsidRPr="00662EEC">
        <w:rPr>
          <w:rFonts w:ascii="Arial" w:hAnsi="Arial" w:cs="Arial"/>
          <w:sz w:val="20"/>
          <w:lang w:eastAsia="pl-PL"/>
        </w:rPr>
        <w:t>przeznaczenie podstawowe</w:t>
      </w:r>
      <w:r>
        <w:rPr>
          <w:rFonts w:ascii="Arial" w:hAnsi="Arial" w:cs="Arial"/>
          <w:sz w:val="20"/>
          <w:lang w:eastAsia="pl-PL"/>
        </w:rPr>
        <w:t>: zabudowa usługowa, przy czym na działce o nr. ewid. 15/6, obręb Nowa Iwiczna również zabudowa mieszkaniowa jednorodzinna wolnostojąca,”</w:t>
      </w:r>
    </w:p>
    <w:p w14:paraId="552DFFDC" w14:textId="77777777" w:rsidR="007E3F59" w:rsidRPr="007E3F59" w:rsidRDefault="007E3F59" w:rsidP="007E3F59">
      <w:pPr>
        <w:suppressAutoHyphens w:val="0"/>
        <w:autoSpaceDE w:val="0"/>
        <w:autoSpaceDN w:val="0"/>
        <w:adjustRightInd w:val="0"/>
        <w:ind w:left="993" w:hanging="272"/>
        <w:jc w:val="both"/>
        <w:rPr>
          <w:rFonts w:ascii="Arial" w:hAnsi="Arial" w:cs="Arial"/>
          <w:sz w:val="20"/>
        </w:rPr>
      </w:pPr>
    </w:p>
    <w:p w14:paraId="60BD7A01" w14:textId="77777777" w:rsidR="00A235F0" w:rsidRPr="00D53CBA" w:rsidRDefault="00A235F0" w:rsidP="00AE41D0">
      <w:pPr>
        <w:tabs>
          <w:tab w:val="left" w:pos="426"/>
        </w:tabs>
        <w:jc w:val="center"/>
        <w:rPr>
          <w:rFonts w:ascii="Arial" w:hAnsi="Arial" w:cs="Arial"/>
          <w:b/>
          <w:bCs/>
          <w:sz w:val="20"/>
          <w:highlight w:val="yellow"/>
        </w:rPr>
      </w:pPr>
      <w:r w:rsidRPr="00D53CBA">
        <w:rPr>
          <w:rFonts w:ascii="Arial" w:hAnsi="Arial" w:cs="Arial"/>
          <w:b/>
          <w:bCs/>
          <w:sz w:val="20"/>
        </w:rPr>
        <w:t xml:space="preserve">§ </w:t>
      </w:r>
      <w:r w:rsidR="00B158FE" w:rsidRPr="00D53CBA">
        <w:rPr>
          <w:rFonts w:ascii="Arial" w:hAnsi="Arial" w:cs="Arial"/>
          <w:b/>
          <w:bCs/>
          <w:sz w:val="20"/>
        </w:rPr>
        <w:t>3</w:t>
      </w:r>
      <w:r w:rsidRPr="00D53CBA">
        <w:rPr>
          <w:rFonts w:ascii="Arial" w:hAnsi="Arial" w:cs="Arial"/>
          <w:b/>
          <w:bCs/>
          <w:sz w:val="20"/>
        </w:rPr>
        <w:t>.</w:t>
      </w:r>
    </w:p>
    <w:p w14:paraId="5FFE6575" w14:textId="77777777" w:rsidR="00BD5A9C" w:rsidRPr="00D53CBA" w:rsidRDefault="00EB3C81" w:rsidP="00A235F0">
      <w:pPr>
        <w:tabs>
          <w:tab w:val="left" w:pos="426"/>
        </w:tabs>
        <w:jc w:val="both"/>
        <w:rPr>
          <w:rFonts w:ascii="Arial" w:hAnsi="Arial" w:cs="Arial"/>
          <w:b/>
          <w:bCs/>
          <w:sz w:val="20"/>
        </w:rPr>
      </w:pPr>
      <w:r w:rsidRPr="00D53CBA">
        <w:rPr>
          <w:rFonts w:ascii="Arial" w:hAnsi="Arial" w:cs="Arial"/>
          <w:sz w:val="20"/>
        </w:rPr>
        <w:t xml:space="preserve">Pozostałe zapisy </w:t>
      </w:r>
      <w:r w:rsidR="006926A9" w:rsidRPr="00D53CBA">
        <w:rPr>
          <w:rFonts w:ascii="Arial" w:hAnsi="Arial" w:cs="Arial"/>
          <w:sz w:val="20"/>
        </w:rPr>
        <w:t xml:space="preserve">zmiany </w:t>
      </w:r>
      <w:r w:rsidRPr="00D53CBA">
        <w:rPr>
          <w:rFonts w:ascii="Arial" w:hAnsi="Arial" w:cs="Arial"/>
          <w:sz w:val="20"/>
        </w:rPr>
        <w:t>planu pozostają bez zmian.</w:t>
      </w:r>
    </w:p>
    <w:p w14:paraId="3D872554" w14:textId="77777777" w:rsidR="00B158FE" w:rsidRPr="00D53CBA" w:rsidRDefault="00B158FE" w:rsidP="00B158FE">
      <w:pPr>
        <w:tabs>
          <w:tab w:val="left" w:pos="426"/>
        </w:tabs>
        <w:jc w:val="center"/>
        <w:rPr>
          <w:rFonts w:ascii="Arial" w:hAnsi="Arial" w:cs="Arial"/>
          <w:b/>
          <w:bCs/>
          <w:sz w:val="20"/>
        </w:rPr>
      </w:pPr>
    </w:p>
    <w:p w14:paraId="04AFC99B" w14:textId="77777777" w:rsidR="00BD5A9C" w:rsidRPr="00D53CBA" w:rsidRDefault="00A235F0" w:rsidP="00B158FE">
      <w:pPr>
        <w:tabs>
          <w:tab w:val="left" w:pos="426"/>
        </w:tabs>
        <w:jc w:val="center"/>
        <w:rPr>
          <w:rFonts w:ascii="Arial" w:hAnsi="Arial" w:cs="Arial"/>
          <w:b/>
          <w:bCs/>
          <w:sz w:val="20"/>
        </w:rPr>
      </w:pPr>
      <w:r w:rsidRPr="00D53CBA">
        <w:rPr>
          <w:rFonts w:ascii="Arial" w:hAnsi="Arial" w:cs="Arial"/>
          <w:b/>
          <w:bCs/>
          <w:sz w:val="20"/>
        </w:rPr>
        <w:t xml:space="preserve">§ </w:t>
      </w:r>
      <w:r w:rsidR="00B158FE" w:rsidRPr="00D53CBA">
        <w:rPr>
          <w:rFonts w:ascii="Arial" w:hAnsi="Arial" w:cs="Arial"/>
          <w:b/>
          <w:bCs/>
          <w:sz w:val="20"/>
        </w:rPr>
        <w:t>4</w:t>
      </w:r>
      <w:r w:rsidRPr="00D53CBA">
        <w:rPr>
          <w:rFonts w:ascii="Arial" w:hAnsi="Arial" w:cs="Arial"/>
          <w:b/>
          <w:bCs/>
          <w:sz w:val="20"/>
        </w:rPr>
        <w:t>.</w:t>
      </w:r>
    </w:p>
    <w:p w14:paraId="66D5FABA" w14:textId="77777777" w:rsidR="00BD5A9C" w:rsidRPr="00D53CBA" w:rsidRDefault="00BD5A9C" w:rsidP="00B158FE">
      <w:pPr>
        <w:tabs>
          <w:tab w:val="left" w:pos="426"/>
        </w:tabs>
        <w:jc w:val="both"/>
        <w:rPr>
          <w:rFonts w:ascii="Arial" w:hAnsi="Arial" w:cs="Arial"/>
          <w:b/>
          <w:bCs/>
          <w:sz w:val="20"/>
        </w:rPr>
      </w:pPr>
      <w:r w:rsidRPr="00D53CBA">
        <w:rPr>
          <w:rFonts w:ascii="Arial" w:hAnsi="Arial" w:cs="Arial"/>
          <w:bCs/>
          <w:sz w:val="20"/>
        </w:rPr>
        <w:t>Stawka procentowa, stanowiąca podstawę do określania jednorazowej opłaty w stosunku procentowym do wzrostu wartości nieruchomości:</w:t>
      </w:r>
      <w:r w:rsidRPr="00D53CBA">
        <w:rPr>
          <w:rFonts w:ascii="Arial" w:hAnsi="Arial" w:cs="Arial"/>
          <w:sz w:val="20"/>
        </w:rPr>
        <w:t xml:space="preserve"> 0%.</w:t>
      </w:r>
    </w:p>
    <w:p w14:paraId="40080068" w14:textId="77777777" w:rsidR="00F443B0" w:rsidRDefault="00F443B0" w:rsidP="002C4070">
      <w:pPr>
        <w:pStyle w:val="Nagwek8"/>
        <w:rPr>
          <w:rFonts w:cs="Arial"/>
          <w:noProof/>
          <w:spacing w:val="14"/>
          <w:sz w:val="20"/>
        </w:rPr>
      </w:pPr>
    </w:p>
    <w:p w14:paraId="50FF9E3F" w14:textId="2B1AD91D" w:rsidR="002C4070" w:rsidRPr="00D53CBA" w:rsidRDefault="002C4070" w:rsidP="002C4070">
      <w:pPr>
        <w:pStyle w:val="Nagwek8"/>
        <w:rPr>
          <w:rFonts w:cs="Arial"/>
          <w:noProof/>
          <w:spacing w:val="14"/>
          <w:sz w:val="20"/>
        </w:rPr>
      </w:pPr>
      <w:r w:rsidRPr="00D53CBA">
        <w:rPr>
          <w:rFonts w:cs="Arial"/>
          <w:noProof/>
          <w:spacing w:val="14"/>
          <w:sz w:val="20"/>
        </w:rPr>
        <w:t>ROZDZIAŁ 2</w:t>
      </w:r>
    </w:p>
    <w:p w14:paraId="7966B8BD" w14:textId="77777777" w:rsidR="002C4070" w:rsidRPr="00D53CBA" w:rsidRDefault="002C4070" w:rsidP="002C4070">
      <w:pPr>
        <w:pStyle w:val="Nagwek3"/>
        <w:rPr>
          <w:bCs w:val="0"/>
          <w:i/>
          <w:iCs/>
          <w:spacing w:val="14"/>
        </w:rPr>
      </w:pPr>
      <w:r w:rsidRPr="00D53CBA">
        <w:rPr>
          <w:bCs w:val="0"/>
          <w:spacing w:val="14"/>
        </w:rPr>
        <w:t>Przepisy końcowe</w:t>
      </w:r>
    </w:p>
    <w:p w14:paraId="74CA3367" w14:textId="77777777" w:rsidR="00B158FE" w:rsidRPr="00D53CBA" w:rsidRDefault="00B158FE" w:rsidP="00B158FE">
      <w:pPr>
        <w:tabs>
          <w:tab w:val="left" w:pos="426"/>
        </w:tabs>
        <w:jc w:val="center"/>
        <w:rPr>
          <w:rFonts w:ascii="Arial" w:hAnsi="Arial" w:cs="Arial"/>
          <w:b/>
          <w:bCs/>
          <w:sz w:val="20"/>
        </w:rPr>
      </w:pPr>
    </w:p>
    <w:p w14:paraId="0C22E34B" w14:textId="77777777" w:rsidR="00EB3C81" w:rsidRPr="00D53CBA" w:rsidRDefault="00B158FE" w:rsidP="00B158FE">
      <w:pPr>
        <w:tabs>
          <w:tab w:val="left" w:pos="426"/>
        </w:tabs>
        <w:jc w:val="center"/>
        <w:rPr>
          <w:rFonts w:ascii="Arial" w:hAnsi="Arial" w:cs="Arial"/>
          <w:b/>
          <w:bCs/>
          <w:sz w:val="20"/>
        </w:rPr>
      </w:pPr>
      <w:r w:rsidRPr="00D53CBA">
        <w:rPr>
          <w:rFonts w:ascii="Arial" w:hAnsi="Arial" w:cs="Arial"/>
          <w:b/>
          <w:bCs/>
          <w:sz w:val="20"/>
        </w:rPr>
        <w:t>§ 5.</w:t>
      </w:r>
    </w:p>
    <w:p w14:paraId="317664E0" w14:textId="77777777" w:rsidR="00EB3C81" w:rsidRPr="00D53CBA" w:rsidRDefault="00EB3C81" w:rsidP="00B158FE">
      <w:pPr>
        <w:tabs>
          <w:tab w:val="left" w:pos="426"/>
        </w:tabs>
        <w:jc w:val="both"/>
        <w:rPr>
          <w:rFonts w:ascii="Arial" w:hAnsi="Arial" w:cs="Arial"/>
          <w:b/>
          <w:bCs/>
          <w:sz w:val="20"/>
        </w:rPr>
      </w:pPr>
      <w:r w:rsidRPr="00D53CBA">
        <w:rPr>
          <w:rFonts w:ascii="Arial" w:hAnsi="Arial" w:cs="Arial"/>
          <w:sz w:val="20"/>
        </w:rPr>
        <w:t xml:space="preserve">Wykonanie uchwały powierza się Wójtowi Gminy </w:t>
      </w:r>
      <w:r w:rsidR="006926A9" w:rsidRPr="00D53CBA">
        <w:rPr>
          <w:rFonts w:ascii="Arial" w:hAnsi="Arial" w:cs="Arial"/>
          <w:sz w:val="20"/>
        </w:rPr>
        <w:t>Lesznowola</w:t>
      </w:r>
      <w:r w:rsidRPr="00D53CBA">
        <w:rPr>
          <w:rFonts w:ascii="Arial" w:hAnsi="Arial" w:cs="Arial"/>
          <w:sz w:val="20"/>
        </w:rPr>
        <w:t>.</w:t>
      </w:r>
    </w:p>
    <w:p w14:paraId="2608BACC" w14:textId="77777777" w:rsidR="00B158FE" w:rsidRPr="00D53CBA" w:rsidRDefault="00B158FE" w:rsidP="00B158FE">
      <w:pPr>
        <w:tabs>
          <w:tab w:val="left" w:pos="426"/>
        </w:tabs>
        <w:jc w:val="center"/>
        <w:rPr>
          <w:rFonts w:ascii="Arial" w:hAnsi="Arial" w:cs="Arial"/>
          <w:b/>
          <w:bCs/>
          <w:sz w:val="20"/>
        </w:rPr>
      </w:pPr>
    </w:p>
    <w:p w14:paraId="37F2DA49" w14:textId="77777777" w:rsidR="00EB3C81" w:rsidRPr="00D53CBA" w:rsidRDefault="00B158FE" w:rsidP="00B158FE">
      <w:pPr>
        <w:tabs>
          <w:tab w:val="left" w:pos="426"/>
        </w:tabs>
        <w:jc w:val="center"/>
        <w:rPr>
          <w:rFonts w:ascii="Arial" w:hAnsi="Arial" w:cs="Arial"/>
          <w:b/>
          <w:bCs/>
          <w:sz w:val="20"/>
        </w:rPr>
      </w:pPr>
      <w:r w:rsidRPr="00D53CBA">
        <w:rPr>
          <w:rFonts w:ascii="Arial" w:hAnsi="Arial" w:cs="Arial"/>
          <w:b/>
          <w:bCs/>
          <w:sz w:val="20"/>
        </w:rPr>
        <w:t>§ 6.</w:t>
      </w:r>
    </w:p>
    <w:p w14:paraId="7AACE281" w14:textId="77777777" w:rsidR="00EB3C81" w:rsidRPr="00D53CBA" w:rsidRDefault="00EB3C81" w:rsidP="00FE67B0">
      <w:pPr>
        <w:tabs>
          <w:tab w:val="left" w:pos="426"/>
        </w:tabs>
        <w:jc w:val="both"/>
        <w:rPr>
          <w:rFonts w:ascii="Arial" w:hAnsi="Arial" w:cs="Arial"/>
          <w:b/>
          <w:bCs/>
          <w:sz w:val="20"/>
        </w:rPr>
      </w:pPr>
      <w:r w:rsidRPr="00D53CBA">
        <w:rPr>
          <w:rFonts w:ascii="Arial" w:hAnsi="Arial" w:cs="Arial"/>
          <w:sz w:val="20"/>
        </w:rPr>
        <w:t xml:space="preserve">Uchwała wchodzi w życie po upływie 14 dni od dnia jej ogłoszenia w Dzienniku Urzędowym Województwa </w:t>
      </w:r>
      <w:r w:rsidR="006926A9" w:rsidRPr="00D53CBA">
        <w:rPr>
          <w:rFonts w:ascii="Arial" w:hAnsi="Arial" w:cs="Arial"/>
          <w:sz w:val="20"/>
        </w:rPr>
        <w:t>Mazowieckiego</w:t>
      </w:r>
      <w:r w:rsidRPr="00D53CBA">
        <w:rPr>
          <w:rFonts w:ascii="Arial" w:hAnsi="Arial" w:cs="Arial"/>
          <w:sz w:val="20"/>
        </w:rPr>
        <w:t>.</w:t>
      </w:r>
    </w:p>
    <w:sectPr w:rsidR="00EB3C81" w:rsidRPr="00D53CBA" w:rsidSect="00D75E18">
      <w:footerReference w:type="even" r:id="rId7"/>
      <w:footnotePr>
        <w:pos w:val="beneathText"/>
      </w:footnotePr>
      <w:pgSz w:w="11905" w:h="16837"/>
      <w:pgMar w:top="993" w:right="1134" w:bottom="1276" w:left="1276" w:header="709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84F50" w14:textId="77777777" w:rsidR="00191949" w:rsidRDefault="00191949">
      <w:r>
        <w:separator/>
      </w:r>
    </w:p>
  </w:endnote>
  <w:endnote w:type="continuationSeparator" w:id="0">
    <w:p w14:paraId="0FA22A31" w14:textId="77777777" w:rsidR="00191949" w:rsidRDefault="00191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Pl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C1340" w14:textId="77777777" w:rsidR="00EB3C81" w:rsidRDefault="00EB3C8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AB56AA" w14:textId="77777777" w:rsidR="00EB3C81" w:rsidRDefault="00EB3C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5E8E7" w14:textId="77777777" w:rsidR="00191949" w:rsidRDefault="00191949">
      <w:r>
        <w:separator/>
      </w:r>
    </w:p>
  </w:footnote>
  <w:footnote w:type="continuationSeparator" w:id="0">
    <w:p w14:paraId="3A1B8565" w14:textId="77777777" w:rsidR="00191949" w:rsidRDefault="00191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133E8CD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0"/>
        </w:tabs>
      </w:pPr>
    </w:lvl>
  </w:abstractNum>
  <w:abstractNum w:abstractNumId="2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</w:abstractNum>
  <w:abstractNum w:abstractNumId="3" w15:restartNumberingAfterBreak="0">
    <w:nsid w:val="00000003"/>
    <w:multiLevelType w:val="multilevel"/>
    <w:tmpl w:val="19C60A52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decimal"/>
      <w:lvlText w:val="%1)"/>
      <w:lvlJc w:val="left"/>
      <w:pPr>
        <w:tabs>
          <w:tab w:val="num" w:pos="0"/>
        </w:tabs>
      </w:p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</w:abstractNum>
  <w:abstractNum w:abstractNumId="7" w15:restartNumberingAfterBreak="0">
    <w:nsid w:val="00000008"/>
    <w:multiLevelType w:val="singleLevel"/>
    <w:tmpl w:val="00000008"/>
    <w:name w:val="WW8Num24"/>
    <w:lvl w:ilvl="0">
      <w:start w:val="2"/>
      <w:numFmt w:val="decimal"/>
      <w:lvlText w:val="%1."/>
      <w:lvlJc w:val="left"/>
      <w:pPr>
        <w:tabs>
          <w:tab w:val="num" w:pos="720"/>
        </w:tabs>
      </w:pPr>
    </w:lvl>
  </w:abstractNum>
  <w:abstractNum w:abstractNumId="8" w15:restartNumberingAfterBreak="0">
    <w:nsid w:val="0000000A"/>
    <w:multiLevelType w:val="singleLevel"/>
    <w:tmpl w:val="0000000A"/>
    <w:name w:val="WW8Num27"/>
    <w:lvl w:ilvl="0">
      <w:start w:val="1"/>
      <w:numFmt w:val="decimal"/>
      <w:lvlText w:val="%1)"/>
      <w:lvlJc w:val="left"/>
      <w:pPr>
        <w:tabs>
          <w:tab w:val="num" w:pos="1866"/>
        </w:tabs>
      </w:pPr>
    </w:lvl>
  </w:abstractNum>
  <w:abstractNum w:abstractNumId="9" w15:restartNumberingAfterBreak="0">
    <w:nsid w:val="0000000B"/>
    <w:multiLevelType w:val="multilevel"/>
    <w:tmpl w:val="0000000B"/>
    <w:name w:val="WW8Num2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0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1200"/>
        </w:tabs>
      </w:pPr>
    </w:lvl>
  </w:abstractNum>
  <w:abstractNum w:abstractNumId="11" w15:restartNumberingAfterBreak="0">
    <w:nsid w:val="0000000D"/>
    <w:multiLevelType w:val="multilevel"/>
    <w:tmpl w:val="0000000D"/>
    <w:name w:val="WW8Num35"/>
    <w:lvl w:ilvl="0">
      <w:start w:val="2"/>
      <w:numFmt w:val="decimal"/>
      <w:lvlText w:val="%1."/>
      <w:lvlJc w:val="left"/>
      <w:pPr>
        <w:tabs>
          <w:tab w:val="num" w:pos="1866"/>
        </w:tabs>
      </w:pPr>
    </w:lvl>
    <w:lvl w:ilvl="1">
      <w:start w:val="1"/>
      <w:numFmt w:val="decimal"/>
      <w:lvlText w:val="%2)"/>
      <w:lvlJc w:val="left"/>
      <w:pPr>
        <w:tabs>
          <w:tab w:val="num" w:pos="1440"/>
        </w:tabs>
      </w:pPr>
    </w:lvl>
    <w:lvl w:ilvl="2">
      <w:start w:val="2"/>
      <w:numFmt w:val="decimal"/>
      <w:lvlText w:val="%3."/>
      <w:lvlJc w:val="lef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2" w15:restartNumberingAfterBreak="0">
    <w:nsid w:val="0000000E"/>
    <w:multiLevelType w:val="singleLevel"/>
    <w:tmpl w:val="0000000E"/>
    <w:name w:val="WW8Num36"/>
    <w:lvl w:ilvl="0">
      <w:start w:val="1"/>
      <w:numFmt w:val="lowerLetter"/>
      <w:lvlText w:val="%1)"/>
      <w:lvlJc w:val="left"/>
      <w:pPr>
        <w:tabs>
          <w:tab w:val="num" w:pos="1491"/>
        </w:tabs>
      </w:pPr>
    </w:lvl>
  </w:abstractNum>
  <w:abstractNum w:abstractNumId="13" w15:restartNumberingAfterBreak="0">
    <w:nsid w:val="0000000F"/>
    <w:multiLevelType w:val="multi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decimal"/>
      <w:lvlText w:val="%3)"/>
      <w:lvlJc w:val="left"/>
      <w:pPr>
        <w:tabs>
          <w:tab w:val="num" w:pos="720"/>
        </w:tabs>
      </w:pPr>
    </w:lvl>
    <w:lvl w:ilvl="3">
      <w:start w:val="1"/>
      <w:numFmt w:val="decimal"/>
      <w:lvlText w:val="%4)"/>
      <w:lvlJc w:val="left"/>
      <w:pPr>
        <w:tabs>
          <w:tab w:val="num" w:pos="720"/>
        </w:tabs>
      </w:p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4" w15:restartNumberingAfterBreak="0">
    <w:nsid w:val="00000010"/>
    <w:multiLevelType w:val="singleLevel"/>
    <w:tmpl w:val="00000010"/>
    <w:name w:val="WW8Num43"/>
    <w:lvl w:ilvl="0">
      <w:start w:val="1"/>
      <w:numFmt w:val="lowerLetter"/>
      <w:lvlText w:val="%1)"/>
      <w:lvlJc w:val="left"/>
      <w:pPr>
        <w:tabs>
          <w:tab w:val="num" w:pos="1146"/>
        </w:tabs>
      </w:pPr>
    </w:lvl>
  </w:abstractNum>
  <w:abstractNum w:abstractNumId="15" w15:restartNumberingAfterBreak="0">
    <w:nsid w:val="00000011"/>
    <w:multiLevelType w:val="singleLevel"/>
    <w:tmpl w:val="00000011"/>
    <w:name w:val="WW8Num48"/>
    <w:lvl w:ilvl="0">
      <w:start w:val="1"/>
      <w:numFmt w:val="lowerLetter"/>
      <w:lvlText w:val="%1)"/>
      <w:lvlJc w:val="left"/>
      <w:pPr>
        <w:tabs>
          <w:tab w:val="num" w:pos="1429"/>
        </w:tabs>
      </w:pPr>
    </w:lvl>
  </w:abstractNum>
  <w:abstractNum w:abstractNumId="16" w15:restartNumberingAfterBreak="0">
    <w:nsid w:val="00000012"/>
    <w:multiLevelType w:val="multilevel"/>
    <w:tmpl w:val="00000012"/>
    <w:name w:val="WW8Num51"/>
    <w:lvl w:ilvl="0">
      <w:start w:val="1"/>
      <w:numFmt w:val="lowerLetter"/>
      <w:lvlText w:val="%1)"/>
      <w:lvlJc w:val="left"/>
      <w:pPr>
        <w:tabs>
          <w:tab w:val="num" w:pos="1146"/>
        </w:tabs>
      </w:pPr>
    </w:lvl>
    <w:lvl w:ilvl="1">
      <w:start w:val="2"/>
      <w:numFmt w:val="decimal"/>
      <w:lvlText w:val="%2."/>
      <w:lvlJc w:val="left"/>
      <w:pPr>
        <w:tabs>
          <w:tab w:val="num" w:pos="1866"/>
        </w:tabs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06"/>
        </w:tabs>
      </w:pPr>
    </w:lvl>
    <w:lvl w:ilvl="4">
      <w:start w:val="1"/>
      <w:numFmt w:val="lowerLetter"/>
      <w:lvlText w:val="%5."/>
      <w:lvlJc w:val="left"/>
      <w:pPr>
        <w:tabs>
          <w:tab w:val="num" w:pos="4026"/>
        </w:tabs>
      </w:pPr>
    </w:lvl>
    <w:lvl w:ilvl="5">
      <w:start w:val="1"/>
      <w:numFmt w:val="lowerRoman"/>
      <w:lvlText w:val="%6."/>
      <w:lvlJc w:val="right"/>
      <w:pPr>
        <w:tabs>
          <w:tab w:val="num" w:pos="4746"/>
        </w:tabs>
      </w:pPr>
    </w:lvl>
    <w:lvl w:ilvl="6">
      <w:start w:val="1"/>
      <w:numFmt w:val="decimal"/>
      <w:lvlText w:val="%7."/>
      <w:lvlJc w:val="left"/>
      <w:pPr>
        <w:tabs>
          <w:tab w:val="num" w:pos="5466"/>
        </w:tabs>
      </w:pPr>
    </w:lvl>
    <w:lvl w:ilvl="7">
      <w:start w:val="1"/>
      <w:numFmt w:val="lowerLetter"/>
      <w:lvlText w:val="%8."/>
      <w:lvlJc w:val="left"/>
      <w:pPr>
        <w:tabs>
          <w:tab w:val="num" w:pos="6186"/>
        </w:tabs>
      </w:pPr>
    </w:lvl>
    <w:lvl w:ilvl="8">
      <w:start w:val="1"/>
      <w:numFmt w:val="lowerRoman"/>
      <w:lvlText w:val="%9."/>
      <w:lvlJc w:val="right"/>
      <w:pPr>
        <w:tabs>
          <w:tab w:val="num" w:pos="6906"/>
        </w:tabs>
      </w:pPr>
    </w:lvl>
  </w:abstractNum>
  <w:abstractNum w:abstractNumId="17" w15:restartNumberingAfterBreak="0">
    <w:nsid w:val="00000013"/>
    <w:multiLevelType w:val="multilevel"/>
    <w:tmpl w:val="00000013"/>
    <w:name w:val="WW8Num53"/>
    <w:lvl w:ilvl="0">
      <w:start w:val="1"/>
      <w:numFmt w:val="lowerLetter"/>
      <w:lvlText w:val="%1)"/>
      <w:lvlJc w:val="left"/>
      <w:pPr>
        <w:tabs>
          <w:tab w:val="num" w:pos="1146"/>
        </w:tabs>
      </w:pPr>
    </w:lvl>
    <w:lvl w:ilvl="1">
      <w:start w:val="9"/>
      <w:numFmt w:val="decimal"/>
      <w:lvlText w:val="%2."/>
      <w:lvlJc w:val="left"/>
      <w:pPr>
        <w:tabs>
          <w:tab w:val="num" w:pos="1866"/>
        </w:tabs>
      </w:pPr>
    </w:lvl>
    <w:lvl w:ilvl="2">
      <w:start w:val="1"/>
      <w:numFmt w:val="lowerLetter"/>
      <w:lvlText w:val="%3)"/>
      <w:lvlJc w:val="left"/>
      <w:pPr>
        <w:tabs>
          <w:tab w:val="num" w:pos="2769"/>
        </w:tabs>
      </w:pPr>
    </w:lvl>
    <w:lvl w:ilvl="3">
      <w:start w:val="1"/>
      <w:numFmt w:val="decimal"/>
      <w:lvlText w:val="%4."/>
      <w:lvlJc w:val="left"/>
      <w:pPr>
        <w:tabs>
          <w:tab w:val="num" w:pos="3306"/>
        </w:tabs>
      </w:pPr>
    </w:lvl>
    <w:lvl w:ilvl="4">
      <w:start w:val="1"/>
      <w:numFmt w:val="lowerLetter"/>
      <w:lvlText w:val="%5."/>
      <w:lvlJc w:val="left"/>
      <w:pPr>
        <w:tabs>
          <w:tab w:val="num" w:pos="4026"/>
        </w:tabs>
      </w:pPr>
    </w:lvl>
    <w:lvl w:ilvl="5">
      <w:start w:val="1"/>
      <w:numFmt w:val="lowerRoman"/>
      <w:lvlText w:val="%6."/>
      <w:lvlJc w:val="right"/>
      <w:pPr>
        <w:tabs>
          <w:tab w:val="num" w:pos="4746"/>
        </w:tabs>
      </w:pPr>
    </w:lvl>
    <w:lvl w:ilvl="6">
      <w:start w:val="1"/>
      <w:numFmt w:val="decimal"/>
      <w:lvlText w:val="%7."/>
      <w:lvlJc w:val="left"/>
      <w:pPr>
        <w:tabs>
          <w:tab w:val="num" w:pos="5466"/>
        </w:tabs>
      </w:pPr>
    </w:lvl>
    <w:lvl w:ilvl="7">
      <w:start w:val="1"/>
      <w:numFmt w:val="lowerLetter"/>
      <w:lvlText w:val="%8."/>
      <w:lvlJc w:val="left"/>
      <w:pPr>
        <w:tabs>
          <w:tab w:val="num" w:pos="6186"/>
        </w:tabs>
      </w:pPr>
    </w:lvl>
    <w:lvl w:ilvl="8">
      <w:start w:val="1"/>
      <w:numFmt w:val="lowerRoman"/>
      <w:lvlText w:val="%9."/>
      <w:lvlJc w:val="right"/>
      <w:pPr>
        <w:tabs>
          <w:tab w:val="num" w:pos="6906"/>
        </w:tabs>
      </w:pPr>
    </w:lvl>
  </w:abstractNum>
  <w:abstractNum w:abstractNumId="18" w15:restartNumberingAfterBreak="0">
    <w:nsid w:val="00000014"/>
    <w:multiLevelType w:val="singleLevel"/>
    <w:tmpl w:val="00000014"/>
    <w:name w:val="WW8Num57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9" w15:restartNumberingAfterBreak="0">
    <w:nsid w:val="00000015"/>
    <w:multiLevelType w:val="singleLevel"/>
    <w:tmpl w:val="00000015"/>
    <w:name w:val="WW8Num58"/>
    <w:lvl w:ilvl="0">
      <w:start w:val="2"/>
      <w:numFmt w:val="decimal"/>
      <w:lvlText w:val="%1."/>
      <w:lvlJc w:val="left"/>
      <w:pPr>
        <w:tabs>
          <w:tab w:val="num" w:pos="360"/>
        </w:tabs>
      </w:pPr>
    </w:lvl>
  </w:abstractNum>
  <w:abstractNum w:abstractNumId="20" w15:restartNumberingAfterBreak="0">
    <w:nsid w:val="00000016"/>
    <w:multiLevelType w:val="multilevel"/>
    <w:tmpl w:val="00000016"/>
    <w:name w:val="WW8Num61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2149"/>
        </w:tabs>
      </w:pPr>
    </w:lvl>
    <w:lvl w:ilvl="2">
      <w:start w:val="1"/>
      <w:numFmt w:val="lowerLetter"/>
      <w:lvlText w:val="%3)"/>
      <w:lvlJc w:val="left"/>
      <w:pPr>
        <w:tabs>
          <w:tab w:val="num" w:pos="3049"/>
        </w:tabs>
      </w:pPr>
    </w:lvl>
    <w:lvl w:ilvl="3">
      <w:start w:val="1"/>
      <w:numFmt w:val="decimal"/>
      <w:lvlText w:val="%4."/>
      <w:lvlJc w:val="left"/>
      <w:pPr>
        <w:tabs>
          <w:tab w:val="num" w:pos="3589"/>
        </w:tabs>
      </w:pPr>
    </w:lvl>
    <w:lvl w:ilvl="4">
      <w:start w:val="1"/>
      <w:numFmt w:val="lowerLetter"/>
      <w:lvlText w:val="%5."/>
      <w:lvlJc w:val="left"/>
      <w:pPr>
        <w:tabs>
          <w:tab w:val="num" w:pos="4309"/>
        </w:tabs>
      </w:pPr>
    </w:lvl>
    <w:lvl w:ilvl="5">
      <w:start w:val="1"/>
      <w:numFmt w:val="lowerRoman"/>
      <w:lvlText w:val="%6."/>
      <w:lvlJc w:val="right"/>
      <w:pPr>
        <w:tabs>
          <w:tab w:val="num" w:pos="5029"/>
        </w:tabs>
      </w:pPr>
    </w:lvl>
    <w:lvl w:ilvl="6">
      <w:start w:val="1"/>
      <w:numFmt w:val="decimal"/>
      <w:lvlText w:val="%7."/>
      <w:lvlJc w:val="left"/>
      <w:pPr>
        <w:tabs>
          <w:tab w:val="num" w:pos="5749"/>
        </w:tabs>
      </w:pPr>
    </w:lvl>
    <w:lvl w:ilvl="7">
      <w:start w:val="1"/>
      <w:numFmt w:val="lowerLetter"/>
      <w:lvlText w:val="%8."/>
      <w:lvlJc w:val="left"/>
      <w:pPr>
        <w:tabs>
          <w:tab w:val="num" w:pos="6469"/>
        </w:tabs>
      </w:pPr>
    </w:lvl>
    <w:lvl w:ilvl="8">
      <w:start w:val="1"/>
      <w:numFmt w:val="lowerRoman"/>
      <w:lvlText w:val="%9."/>
      <w:lvlJc w:val="right"/>
      <w:pPr>
        <w:tabs>
          <w:tab w:val="num" w:pos="7189"/>
        </w:tabs>
      </w:pPr>
    </w:lvl>
  </w:abstractNum>
  <w:abstractNum w:abstractNumId="21" w15:restartNumberingAfterBreak="0">
    <w:nsid w:val="00000017"/>
    <w:multiLevelType w:val="singleLevel"/>
    <w:tmpl w:val="00000017"/>
    <w:name w:val="WW8Num62"/>
    <w:lvl w:ilvl="0">
      <w:start w:val="1"/>
      <w:numFmt w:val="lowerLetter"/>
      <w:lvlText w:val="%1)"/>
      <w:lvlJc w:val="left"/>
      <w:pPr>
        <w:tabs>
          <w:tab w:val="num" w:pos="2221"/>
        </w:tabs>
      </w:pPr>
    </w:lvl>
  </w:abstractNum>
  <w:abstractNum w:abstractNumId="22" w15:restartNumberingAfterBreak="0">
    <w:nsid w:val="02BF0BC9"/>
    <w:multiLevelType w:val="hybridMultilevel"/>
    <w:tmpl w:val="95C895BA"/>
    <w:name w:val="WW8Num272242"/>
    <w:lvl w:ilvl="0" w:tplc="61962384">
      <w:start w:val="1"/>
      <w:numFmt w:val="lowerLetter"/>
      <w:lvlText w:val="%1)"/>
      <w:lvlJc w:val="left"/>
      <w:pPr>
        <w:tabs>
          <w:tab w:val="num" w:pos="720"/>
        </w:tabs>
        <w:ind w:left="1077" w:hanging="35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3248AA">
      <w:start w:val="1"/>
      <w:numFmt w:val="lowerLetter"/>
      <w:lvlText w:val="%2)"/>
      <w:lvlJc w:val="left"/>
      <w:pPr>
        <w:tabs>
          <w:tab w:val="num" w:pos="1080"/>
        </w:tabs>
        <w:ind w:left="1077" w:hanging="35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46F51EE"/>
    <w:multiLevelType w:val="hybridMultilevel"/>
    <w:tmpl w:val="C4E63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65A4F3B"/>
    <w:multiLevelType w:val="hybridMultilevel"/>
    <w:tmpl w:val="A07AF2A0"/>
    <w:name w:val="WW8Num2722422"/>
    <w:lvl w:ilvl="0" w:tplc="1EC2568E">
      <w:start w:val="1"/>
      <w:numFmt w:val="lowerLetter"/>
      <w:lvlText w:val="%1)"/>
      <w:lvlJc w:val="left"/>
      <w:pPr>
        <w:tabs>
          <w:tab w:val="num" w:pos="1080"/>
        </w:tabs>
        <w:ind w:left="1077" w:hanging="35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7207F77"/>
    <w:multiLevelType w:val="hybridMultilevel"/>
    <w:tmpl w:val="B3FAFA5A"/>
    <w:name w:val="WW8Num27224222222"/>
    <w:lvl w:ilvl="0" w:tplc="08D67168">
      <w:start w:val="1"/>
      <w:numFmt w:val="lowerLetter"/>
      <w:lvlText w:val="%1)"/>
      <w:lvlJc w:val="left"/>
      <w:pPr>
        <w:tabs>
          <w:tab w:val="num" w:pos="1080"/>
        </w:tabs>
        <w:ind w:left="1077" w:hanging="35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5FE619D"/>
    <w:multiLevelType w:val="hybridMultilevel"/>
    <w:tmpl w:val="2ED4E34A"/>
    <w:name w:val="WW8Num272242222"/>
    <w:lvl w:ilvl="0" w:tplc="159ED0BA">
      <w:start w:val="1"/>
      <w:numFmt w:val="lowerLetter"/>
      <w:lvlText w:val="%1)"/>
      <w:lvlJc w:val="left"/>
      <w:pPr>
        <w:tabs>
          <w:tab w:val="num" w:pos="1080"/>
        </w:tabs>
        <w:ind w:left="1077" w:hanging="35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762367D"/>
    <w:multiLevelType w:val="hybridMultilevel"/>
    <w:tmpl w:val="AF8C23F2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19A17387"/>
    <w:multiLevelType w:val="hybridMultilevel"/>
    <w:tmpl w:val="C2689C66"/>
    <w:name w:val="WW8Num2722"/>
    <w:lvl w:ilvl="0" w:tplc="04150017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ECF0E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  <w:b/>
        <w:i w:val="0"/>
      </w:rPr>
    </w:lvl>
    <w:lvl w:ilvl="4" w:tplc="8AA08BF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7C3568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D9F407C6">
      <w:start w:val="1"/>
      <w:numFmt w:val="lowerLetter"/>
      <w:lvlText w:val="%7)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7103F82">
      <w:start w:val="1"/>
      <w:numFmt w:val="lowerLetter"/>
      <w:lvlText w:val="%8)"/>
      <w:lvlJc w:val="left"/>
      <w:pPr>
        <w:tabs>
          <w:tab w:val="num" w:pos="720"/>
        </w:tabs>
        <w:ind w:left="1077" w:hanging="35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AAE3544"/>
    <w:multiLevelType w:val="hybridMultilevel"/>
    <w:tmpl w:val="57968828"/>
    <w:name w:val="WW8Num142222"/>
    <w:lvl w:ilvl="0" w:tplc="6F2A2C12">
      <w:start w:val="1"/>
      <w:numFmt w:val="decimal"/>
      <w:suff w:val="nothing"/>
      <w:lvlText w:val="%1)"/>
      <w:lvlJc w:val="left"/>
      <w:pPr>
        <w:ind w:left="5465" w:hanging="425"/>
      </w:pPr>
      <w:rPr>
        <w:rFonts w:hint="default"/>
      </w:rPr>
    </w:lvl>
    <w:lvl w:ilvl="1" w:tplc="057A6966">
      <w:start w:val="1"/>
      <w:numFmt w:val="decimal"/>
      <w:suff w:val="nothing"/>
      <w:lvlText w:val="%2)"/>
      <w:lvlJc w:val="left"/>
      <w:pPr>
        <w:ind w:left="1505" w:hanging="425"/>
      </w:pPr>
      <w:rPr>
        <w:rFonts w:hint="default"/>
      </w:rPr>
    </w:lvl>
    <w:lvl w:ilvl="2" w:tplc="77F2DDA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E524926">
      <w:start w:val="1"/>
      <w:numFmt w:val="decimal"/>
      <w:suff w:val="nothing"/>
      <w:lvlText w:val="%4)"/>
      <w:lvlJc w:val="left"/>
      <w:pPr>
        <w:ind w:left="2945" w:hanging="425"/>
      </w:pPr>
      <w:rPr>
        <w:rFonts w:hint="default"/>
      </w:rPr>
    </w:lvl>
    <w:lvl w:ilvl="4" w:tplc="17F4403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06057A0">
      <w:start w:val="3"/>
      <w:numFmt w:val="decimal"/>
      <w:suff w:val="nothing"/>
      <w:lvlText w:val="%6)"/>
      <w:lvlJc w:val="left"/>
      <w:pPr>
        <w:ind w:left="4565" w:hanging="425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BE01649"/>
    <w:multiLevelType w:val="multilevel"/>
    <w:tmpl w:val="B380B49A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 w:hint="default"/>
        <w:i w:val="0"/>
        <w:iCs/>
        <w:sz w:val="22"/>
        <w:szCs w:val="22"/>
      </w:rPr>
    </w:lvl>
    <w:lvl w:ilvl="2">
      <w:start w:val="1"/>
      <w:numFmt w:val="decimal"/>
      <w:lvlText w:val="%3."/>
      <w:lvlJc w:val="left"/>
      <w:rPr>
        <w:rFonts w:ascii="Verdana" w:hAnsi="Verdana"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rPr>
        <w:rFonts w:ascii="Verdana" w:hAnsi="Verdana" w:cs="Times New Roman" w:hint="default"/>
        <w:sz w:val="20"/>
        <w:szCs w:val="20"/>
      </w:rPr>
    </w:lvl>
    <w:lvl w:ilvl="4">
      <w:start w:val="1"/>
      <w:numFmt w:val="decimal"/>
      <w:lvlText w:val="%5."/>
      <w:lvlJc w:val="left"/>
      <w:rPr>
        <w:rFonts w:ascii="Verdana" w:hAnsi="Verdana" w:cs="Times New Roman" w:hint="default"/>
        <w:sz w:val="20"/>
        <w:szCs w:val="20"/>
      </w:rPr>
    </w:lvl>
    <w:lvl w:ilvl="5">
      <w:start w:val="1"/>
      <w:numFmt w:val="decimal"/>
      <w:lvlText w:val="%6."/>
      <w:lvlJc w:val="left"/>
      <w:rPr>
        <w:rFonts w:ascii="Verdana" w:hAnsi="Verdana" w:cs="Times New Roman" w:hint="default"/>
        <w:sz w:val="20"/>
        <w:szCs w:val="20"/>
      </w:rPr>
    </w:lvl>
    <w:lvl w:ilvl="6">
      <w:start w:val="1"/>
      <w:numFmt w:val="decimal"/>
      <w:lvlText w:val="%7."/>
      <w:lvlJc w:val="left"/>
      <w:rPr>
        <w:rFonts w:ascii="Verdana" w:hAnsi="Verdana" w:cs="Times New Roman" w:hint="default"/>
        <w:sz w:val="20"/>
        <w:szCs w:val="20"/>
      </w:rPr>
    </w:lvl>
    <w:lvl w:ilvl="7">
      <w:start w:val="1"/>
      <w:numFmt w:val="decimal"/>
      <w:lvlText w:val="%8."/>
      <w:lvlJc w:val="left"/>
      <w:rPr>
        <w:rFonts w:ascii="Verdana" w:hAnsi="Verdana" w:cs="Times New Roman" w:hint="default"/>
        <w:sz w:val="20"/>
        <w:szCs w:val="20"/>
      </w:rPr>
    </w:lvl>
    <w:lvl w:ilvl="8">
      <w:start w:val="1"/>
      <w:numFmt w:val="decimal"/>
      <w:lvlText w:val="%9."/>
      <w:lvlJc w:val="left"/>
      <w:rPr>
        <w:rFonts w:ascii="Verdana" w:hAnsi="Verdana" w:cs="Times New Roman" w:hint="default"/>
        <w:sz w:val="20"/>
        <w:szCs w:val="20"/>
      </w:rPr>
    </w:lvl>
  </w:abstractNum>
  <w:abstractNum w:abstractNumId="31" w15:restartNumberingAfterBreak="0">
    <w:nsid w:val="22942E8B"/>
    <w:multiLevelType w:val="multilevel"/>
    <w:tmpl w:val="A74E0A24"/>
    <w:name w:val="WW8Num512"/>
    <w:lvl w:ilvl="0">
      <w:start w:val="7"/>
      <w:numFmt w:val="lowerLetter"/>
      <w:lvlText w:val="%1)"/>
      <w:lvlJc w:val="left"/>
      <w:pPr>
        <w:tabs>
          <w:tab w:val="num" w:pos="1146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0" w:firstLine="0"/>
      </w:pPr>
      <w:rPr>
        <w:rFonts w:hint="default"/>
      </w:rPr>
    </w:lvl>
  </w:abstractNum>
  <w:abstractNum w:abstractNumId="32" w15:restartNumberingAfterBreak="0">
    <w:nsid w:val="24CE217B"/>
    <w:multiLevelType w:val="hybridMultilevel"/>
    <w:tmpl w:val="AA809FFE"/>
    <w:lvl w:ilvl="0" w:tplc="8A6CC8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2AE42727"/>
    <w:multiLevelType w:val="hybridMultilevel"/>
    <w:tmpl w:val="5D88B24C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4" w15:restartNumberingAfterBreak="0">
    <w:nsid w:val="2CC25080"/>
    <w:multiLevelType w:val="hybridMultilevel"/>
    <w:tmpl w:val="1542D9B8"/>
    <w:name w:val="WW8Num2722422222"/>
    <w:lvl w:ilvl="0" w:tplc="37924598">
      <w:start w:val="1"/>
      <w:numFmt w:val="lowerLetter"/>
      <w:lvlText w:val="%1)"/>
      <w:lvlJc w:val="left"/>
      <w:pPr>
        <w:tabs>
          <w:tab w:val="num" w:pos="1080"/>
        </w:tabs>
        <w:ind w:left="1077" w:hanging="35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50EBF0">
      <w:start w:val="1"/>
      <w:numFmt w:val="lowerLetter"/>
      <w:lvlText w:val="%2)"/>
      <w:lvlJc w:val="left"/>
      <w:pPr>
        <w:tabs>
          <w:tab w:val="num" w:pos="1080"/>
        </w:tabs>
        <w:ind w:left="1077" w:hanging="35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E3E2BD4"/>
    <w:multiLevelType w:val="multilevel"/>
    <w:tmpl w:val="20CEF25A"/>
    <w:lvl w:ilvl="0">
      <w:start w:val="1"/>
      <w:numFmt w:val="decimal"/>
      <w:lvlText w:val="§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36" w15:restartNumberingAfterBreak="0">
    <w:nsid w:val="365F2523"/>
    <w:multiLevelType w:val="hybridMultilevel"/>
    <w:tmpl w:val="35EC120C"/>
    <w:lvl w:ilvl="0" w:tplc="B5F043E6">
      <w:start w:val="1"/>
      <w:numFmt w:val="decimal"/>
      <w:lvlText w:val="%1)"/>
      <w:lvlJc w:val="left"/>
      <w:pPr>
        <w:ind w:left="1004" w:hanging="360"/>
      </w:pPr>
      <w:rPr>
        <w:rFonts w:ascii="ArialMT" w:hAnsi="ArialMT" w:cs="ArialMT"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36C44056"/>
    <w:multiLevelType w:val="hybridMultilevel"/>
    <w:tmpl w:val="D43223BA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36FF0A0C"/>
    <w:multiLevelType w:val="hybridMultilevel"/>
    <w:tmpl w:val="326CD344"/>
    <w:name w:val="WW8Num27223"/>
    <w:lvl w:ilvl="0" w:tplc="17103F82">
      <w:start w:val="1"/>
      <w:numFmt w:val="lowerLetter"/>
      <w:lvlText w:val="%1)"/>
      <w:lvlJc w:val="left"/>
      <w:pPr>
        <w:tabs>
          <w:tab w:val="num" w:pos="720"/>
        </w:tabs>
        <w:ind w:left="1077" w:hanging="35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9BD5361"/>
    <w:multiLevelType w:val="hybridMultilevel"/>
    <w:tmpl w:val="F41A12A8"/>
    <w:name w:val="WW8Num2722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E4E7FC7"/>
    <w:multiLevelType w:val="multilevel"/>
    <w:tmpl w:val="9B4A139E"/>
    <w:lvl w:ilvl="0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3EB86C4C"/>
    <w:multiLevelType w:val="hybridMultilevel"/>
    <w:tmpl w:val="70ACF0B8"/>
    <w:lvl w:ilvl="0" w:tplc="470CF9A0">
      <w:start w:val="1"/>
      <w:numFmt w:val="lowerLetter"/>
      <w:lvlText w:val="%1)"/>
      <w:lvlJc w:val="left"/>
      <w:pPr>
        <w:ind w:left="1496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42" w15:restartNumberingAfterBreak="0">
    <w:nsid w:val="41C025C3"/>
    <w:multiLevelType w:val="hybridMultilevel"/>
    <w:tmpl w:val="B0786B7C"/>
    <w:lvl w:ilvl="0" w:tplc="FF2AB8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0F0936"/>
    <w:multiLevelType w:val="singleLevel"/>
    <w:tmpl w:val="C972B552"/>
    <w:lvl w:ilvl="0">
      <w:start w:val="1"/>
      <w:numFmt w:val="decimal"/>
      <w:pStyle w:val="APARAGRAF"/>
      <w:lvlText w:val="§ %1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i w:val="0"/>
        <w:sz w:val="24"/>
        <w:szCs w:val="24"/>
      </w:rPr>
    </w:lvl>
  </w:abstractNum>
  <w:abstractNum w:abstractNumId="44" w15:restartNumberingAfterBreak="0">
    <w:nsid w:val="4A167BC3"/>
    <w:multiLevelType w:val="hybridMultilevel"/>
    <w:tmpl w:val="65723380"/>
    <w:lvl w:ilvl="0" w:tplc="E9B2DB1C">
      <w:start w:val="1"/>
      <w:numFmt w:val="lowerLetter"/>
      <w:lvlText w:val="%1)"/>
      <w:lvlJc w:val="left"/>
      <w:pPr>
        <w:ind w:left="1139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602C39BC"/>
    <w:multiLevelType w:val="hybridMultilevel"/>
    <w:tmpl w:val="574C8EE0"/>
    <w:lvl w:ilvl="0" w:tplc="B98CA4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45078D"/>
    <w:multiLevelType w:val="hybridMultilevel"/>
    <w:tmpl w:val="A88223E0"/>
    <w:name w:val="WW8Num27224222"/>
    <w:lvl w:ilvl="0" w:tplc="631817FE">
      <w:start w:val="1"/>
      <w:numFmt w:val="lowerLetter"/>
      <w:lvlText w:val="%1)"/>
      <w:lvlJc w:val="left"/>
      <w:pPr>
        <w:tabs>
          <w:tab w:val="num" w:pos="1080"/>
        </w:tabs>
        <w:ind w:left="1077" w:hanging="35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05E3E17"/>
    <w:multiLevelType w:val="multilevel"/>
    <w:tmpl w:val="00000012"/>
    <w:name w:val="WW8Num2722222"/>
    <w:lvl w:ilvl="0">
      <w:start w:val="1"/>
      <w:numFmt w:val="lowerLetter"/>
      <w:lvlText w:val="%1)"/>
      <w:lvlJc w:val="left"/>
      <w:pPr>
        <w:tabs>
          <w:tab w:val="num" w:pos="1146"/>
        </w:tabs>
      </w:pPr>
    </w:lvl>
    <w:lvl w:ilvl="1">
      <w:start w:val="2"/>
      <w:numFmt w:val="decimal"/>
      <w:lvlText w:val="%2."/>
      <w:lvlJc w:val="left"/>
      <w:pPr>
        <w:tabs>
          <w:tab w:val="num" w:pos="1866"/>
        </w:tabs>
      </w:pPr>
    </w:lvl>
    <w:lvl w:ilvl="2">
      <w:start w:val="1"/>
      <w:numFmt w:val="lowerRoman"/>
      <w:lvlText w:val="%3."/>
      <w:lvlJc w:val="right"/>
      <w:pPr>
        <w:tabs>
          <w:tab w:val="num" w:pos="2586"/>
        </w:tabs>
      </w:pPr>
    </w:lvl>
    <w:lvl w:ilvl="3">
      <w:start w:val="1"/>
      <w:numFmt w:val="decimal"/>
      <w:lvlText w:val="%4."/>
      <w:lvlJc w:val="left"/>
      <w:pPr>
        <w:tabs>
          <w:tab w:val="num" w:pos="3306"/>
        </w:tabs>
      </w:pPr>
    </w:lvl>
    <w:lvl w:ilvl="4">
      <w:start w:val="1"/>
      <w:numFmt w:val="lowerLetter"/>
      <w:lvlText w:val="%5."/>
      <w:lvlJc w:val="left"/>
      <w:pPr>
        <w:tabs>
          <w:tab w:val="num" w:pos="4026"/>
        </w:tabs>
      </w:pPr>
    </w:lvl>
    <w:lvl w:ilvl="5">
      <w:start w:val="1"/>
      <w:numFmt w:val="lowerRoman"/>
      <w:lvlText w:val="%6."/>
      <w:lvlJc w:val="right"/>
      <w:pPr>
        <w:tabs>
          <w:tab w:val="num" w:pos="4746"/>
        </w:tabs>
      </w:pPr>
    </w:lvl>
    <w:lvl w:ilvl="6">
      <w:start w:val="1"/>
      <w:numFmt w:val="decimal"/>
      <w:lvlText w:val="%7."/>
      <w:lvlJc w:val="left"/>
      <w:pPr>
        <w:tabs>
          <w:tab w:val="num" w:pos="5466"/>
        </w:tabs>
      </w:pPr>
    </w:lvl>
    <w:lvl w:ilvl="7">
      <w:start w:val="1"/>
      <w:numFmt w:val="lowerLetter"/>
      <w:lvlText w:val="%8."/>
      <w:lvlJc w:val="left"/>
      <w:pPr>
        <w:tabs>
          <w:tab w:val="num" w:pos="6186"/>
        </w:tabs>
      </w:pPr>
    </w:lvl>
    <w:lvl w:ilvl="8">
      <w:start w:val="1"/>
      <w:numFmt w:val="lowerRoman"/>
      <w:lvlText w:val="%9."/>
      <w:lvlJc w:val="right"/>
      <w:pPr>
        <w:tabs>
          <w:tab w:val="num" w:pos="6906"/>
        </w:tabs>
      </w:pPr>
    </w:lvl>
  </w:abstractNum>
  <w:abstractNum w:abstractNumId="48" w15:restartNumberingAfterBreak="0">
    <w:nsid w:val="64C0581E"/>
    <w:multiLevelType w:val="hybridMultilevel"/>
    <w:tmpl w:val="9B40727E"/>
    <w:lvl w:ilvl="0" w:tplc="8A6E15B2">
      <w:start w:val="1"/>
      <w:numFmt w:val="decimal"/>
      <w:lvlText w:val="%1)"/>
      <w:lvlJc w:val="left"/>
      <w:pPr>
        <w:ind w:left="720" w:hanging="360"/>
      </w:pPr>
      <w:rPr>
        <w:rFonts w:ascii="ArialMT" w:hAnsi="ArialMT" w:cs="ArialMT"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983373"/>
    <w:multiLevelType w:val="multilevel"/>
    <w:tmpl w:val="F8161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6A6E3922"/>
    <w:multiLevelType w:val="hybridMultilevel"/>
    <w:tmpl w:val="40788C92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6A9767A3"/>
    <w:multiLevelType w:val="hybridMultilevel"/>
    <w:tmpl w:val="53044C0C"/>
    <w:name w:val="WW8Num112"/>
    <w:lvl w:ilvl="0" w:tplc="04150017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C375831"/>
    <w:multiLevelType w:val="hybridMultilevel"/>
    <w:tmpl w:val="E03AD3E6"/>
    <w:lvl w:ilvl="0" w:tplc="67BE7BC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F826A2"/>
    <w:multiLevelType w:val="hybridMultilevel"/>
    <w:tmpl w:val="53AA21A8"/>
    <w:lvl w:ilvl="0" w:tplc="3E665EE8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4" w15:restartNumberingAfterBreak="0">
    <w:nsid w:val="716B5D80"/>
    <w:multiLevelType w:val="hybridMultilevel"/>
    <w:tmpl w:val="22E0416C"/>
    <w:lvl w:ilvl="0" w:tplc="7BE2F164">
      <w:start w:val="1"/>
      <w:numFmt w:val="decimal"/>
      <w:lvlText w:val="%1)"/>
      <w:lvlJc w:val="left"/>
      <w:pPr>
        <w:ind w:left="644" w:hanging="360"/>
      </w:pPr>
      <w:rPr>
        <w:rFonts w:ascii="ArialMT" w:hAnsi="ArialMT" w:cs="ArialMT"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717974CD"/>
    <w:multiLevelType w:val="hybridMultilevel"/>
    <w:tmpl w:val="712660E6"/>
    <w:name w:val="WW8Num27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1C01565"/>
    <w:multiLevelType w:val="multilevel"/>
    <w:tmpl w:val="AD0AD722"/>
    <w:lvl w:ilvl="0">
      <w:start w:val="17"/>
      <w:numFmt w:val="decimal"/>
      <w:lvlText w:val="§%1."/>
      <w:lvlJc w:val="left"/>
      <w:pPr>
        <w:tabs>
          <w:tab w:val="num" w:pos="425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425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right"/>
      <w:pPr>
        <w:ind w:left="709" w:hanging="11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992" w:hanging="283"/>
      </w:pPr>
      <w:rPr>
        <w:rFonts w:hint="default"/>
        <w:b w:val="0"/>
      </w:rPr>
    </w:lvl>
    <w:lvl w:ilvl="4">
      <w:start w:val="1"/>
      <w:numFmt w:val="bullet"/>
      <w:lvlText w:val=""/>
      <w:lvlJc w:val="left"/>
      <w:pPr>
        <w:ind w:left="1276" w:hanging="28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74A36ED0"/>
    <w:multiLevelType w:val="hybridMultilevel"/>
    <w:tmpl w:val="06F41108"/>
    <w:name w:val="WW8Num27224"/>
    <w:lvl w:ilvl="0" w:tplc="1A5CA9F6">
      <w:start w:val="1"/>
      <w:numFmt w:val="lowerLetter"/>
      <w:lvlText w:val="%1)"/>
      <w:lvlJc w:val="left"/>
      <w:pPr>
        <w:tabs>
          <w:tab w:val="num" w:pos="720"/>
        </w:tabs>
        <w:ind w:left="1077" w:hanging="35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5E05C80"/>
    <w:multiLevelType w:val="hybridMultilevel"/>
    <w:tmpl w:val="BB0AE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AB50EB"/>
    <w:multiLevelType w:val="hybridMultilevel"/>
    <w:tmpl w:val="BB0AE5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5E2E92"/>
    <w:multiLevelType w:val="multilevel"/>
    <w:tmpl w:val="5056447C"/>
    <w:name w:val="WW8Num2722222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1" w15:restartNumberingAfterBreak="0">
    <w:nsid w:val="7C867FD8"/>
    <w:multiLevelType w:val="multilevel"/>
    <w:tmpl w:val="F64A33E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 w:hint="default"/>
        <w:i w:val="0"/>
        <w:iCs/>
        <w:sz w:val="22"/>
        <w:szCs w:val="22"/>
      </w:rPr>
    </w:lvl>
    <w:lvl w:ilvl="2">
      <w:start w:val="1"/>
      <w:numFmt w:val="decimal"/>
      <w:lvlText w:val="%3."/>
      <w:lvlJc w:val="left"/>
      <w:rPr>
        <w:rFonts w:ascii="Verdana" w:hAnsi="Verdana"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rPr>
        <w:rFonts w:ascii="Verdana" w:hAnsi="Verdana" w:cs="Times New Roman" w:hint="default"/>
        <w:sz w:val="20"/>
        <w:szCs w:val="20"/>
      </w:rPr>
    </w:lvl>
    <w:lvl w:ilvl="4">
      <w:start w:val="1"/>
      <w:numFmt w:val="decimal"/>
      <w:lvlText w:val="%5."/>
      <w:lvlJc w:val="left"/>
      <w:rPr>
        <w:rFonts w:ascii="Verdana" w:hAnsi="Verdana" w:cs="Times New Roman" w:hint="default"/>
        <w:sz w:val="20"/>
        <w:szCs w:val="20"/>
      </w:rPr>
    </w:lvl>
    <w:lvl w:ilvl="5">
      <w:start w:val="1"/>
      <w:numFmt w:val="decimal"/>
      <w:lvlText w:val="%6."/>
      <w:lvlJc w:val="left"/>
      <w:rPr>
        <w:rFonts w:ascii="Verdana" w:hAnsi="Verdana" w:cs="Times New Roman" w:hint="default"/>
        <w:sz w:val="20"/>
        <w:szCs w:val="20"/>
      </w:rPr>
    </w:lvl>
    <w:lvl w:ilvl="6">
      <w:start w:val="1"/>
      <w:numFmt w:val="decimal"/>
      <w:lvlText w:val="%7."/>
      <w:lvlJc w:val="left"/>
      <w:rPr>
        <w:rFonts w:ascii="Verdana" w:hAnsi="Verdana" w:cs="Times New Roman" w:hint="default"/>
        <w:sz w:val="20"/>
        <w:szCs w:val="20"/>
      </w:rPr>
    </w:lvl>
    <w:lvl w:ilvl="7">
      <w:start w:val="1"/>
      <w:numFmt w:val="decimal"/>
      <w:lvlText w:val="%8."/>
      <w:lvlJc w:val="left"/>
      <w:rPr>
        <w:rFonts w:ascii="Verdana" w:hAnsi="Verdana" w:cs="Times New Roman" w:hint="default"/>
        <w:sz w:val="20"/>
        <w:szCs w:val="20"/>
      </w:rPr>
    </w:lvl>
    <w:lvl w:ilvl="8">
      <w:start w:val="1"/>
      <w:numFmt w:val="decimal"/>
      <w:lvlText w:val="%9."/>
      <w:lvlJc w:val="left"/>
      <w:rPr>
        <w:rFonts w:ascii="Verdana" w:hAnsi="Verdana" w:cs="Times New Roman" w:hint="default"/>
        <w:sz w:val="20"/>
        <w:szCs w:val="20"/>
      </w:rPr>
    </w:lvl>
  </w:abstractNum>
  <w:abstractNum w:abstractNumId="62" w15:restartNumberingAfterBreak="0">
    <w:nsid w:val="7DC11EAC"/>
    <w:multiLevelType w:val="multilevel"/>
    <w:tmpl w:val="00000012"/>
    <w:name w:val="WW8Num272222"/>
    <w:lvl w:ilvl="0">
      <w:start w:val="1"/>
      <w:numFmt w:val="lowerLetter"/>
      <w:lvlText w:val="%1)"/>
      <w:lvlJc w:val="left"/>
      <w:pPr>
        <w:tabs>
          <w:tab w:val="num" w:pos="1146"/>
        </w:tabs>
      </w:pPr>
    </w:lvl>
    <w:lvl w:ilvl="1">
      <w:start w:val="2"/>
      <w:numFmt w:val="decimal"/>
      <w:lvlText w:val="%2."/>
      <w:lvlJc w:val="left"/>
      <w:pPr>
        <w:tabs>
          <w:tab w:val="num" w:pos="1866"/>
        </w:tabs>
      </w:pPr>
    </w:lvl>
    <w:lvl w:ilvl="2">
      <w:start w:val="1"/>
      <w:numFmt w:val="lowerRoman"/>
      <w:lvlText w:val="%3."/>
      <w:lvlJc w:val="right"/>
      <w:pPr>
        <w:tabs>
          <w:tab w:val="num" w:pos="2586"/>
        </w:tabs>
      </w:pPr>
    </w:lvl>
    <w:lvl w:ilvl="3">
      <w:start w:val="1"/>
      <w:numFmt w:val="decimal"/>
      <w:lvlText w:val="%4."/>
      <w:lvlJc w:val="left"/>
      <w:pPr>
        <w:tabs>
          <w:tab w:val="num" w:pos="3306"/>
        </w:tabs>
      </w:pPr>
    </w:lvl>
    <w:lvl w:ilvl="4">
      <w:start w:val="1"/>
      <w:numFmt w:val="lowerLetter"/>
      <w:lvlText w:val="%5."/>
      <w:lvlJc w:val="left"/>
      <w:pPr>
        <w:tabs>
          <w:tab w:val="num" w:pos="4026"/>
        </w:tabs>
      </w:pPr>
    </w:lvl>
    <w:lvl w:ilvl="5">
      <w:start w:val="1"/>
      <w:numFmt w:val="lowerRoman"/>
      <w:lvlText w:val="%6."/>
      <w:lvlJc w:val="right"/>
      <w:pPr>
        <w:tabs>
          <w:tab w:val="num" w:pos="4746"/>
        </w:tabs>
      </w:pPr>
    </w:lvl>
    <w:lvl w:ilvl="6">
      <w:start w:val="1"/>
      <w:numFmt w:val="decimal"/>
      <w:lvlText w:val="%7."/>
      <w:lvlJc w:val="left"/>
      <w:pPr>
        <w:tabs>
          <w:tab w:val="num" w:pos="5466"/>
        </w:tabs>
      </w:pPr>
    </w:lvl>
    <w:lvl w:ilvl="7">
      <w:start w:val="1"/>
      <w:numFmt w:val="lowerLetter"/>
      <w:lvlText w:val="%8."/>
      <w:lvlJc w:val="left"/>
      <w:pPr>
        <w:tabs>
          <w:tab w:val="num" w:pos="6186"/>
        </w:tabs>
      </w:pPr>
    </w:lvl>
    <w:lvl w:ilvl="8">
      <w:start w:val="1"/>
      <w:numFmt w:val="lowerRoman"/>
      <w:lvlText w:val="%9."/>
      <w:lvlJc w:val="right"/>
      <w:pPr>
        <w:tabs>
          <w:tab w:val="num" w:pos="6906"/>
        </w:tabs>
      </w:pPr>
    </w:lvl>
  </w:abstractNum>
  <w:num w:numId="1" w16cid:durableId="789857136">
    <w:abstractNumId w:val="0"/>
  </w:num>
  <w:num w:numId="2" w16cid:durableId="1927491798">
    <w:abstractNumId w:val="43"/>
  </w:num>
  <w:num w:numId="3" w16cid:durableId="1295217832">
    <w:abstractNumId w:val="35"/>
  </w:num>
  <w:num w:numId="4" w16cid:durableId="873034466">
    <w:abstractNumId w:val="61"/>
  </w:num>
  <w:num w:numId="5" w16cid:durableId="696463898">
    <w:abstractNumId w:val="49"/>
  </w:num>
  <w:num w:numId="6" w16cid:durableId="1111702071">
    <w:abstractNumId w:val="41"/>
  </w:num>
  <w:num w:numId="7" w16cid:durableId="18552191">
    <w:abstractNumId w:val="22"/>
  </w:num>
  <w:num w:numId="8" w16cid:durableId="1848448652">
    <w:abstractNumId w:val="28"/>
  </w:num>
  <w:num w:numId="9" w16cid:durableId="564490208">
    <w:abstractNumId w:val="30"/>
  </w:num>
  <w:num w:numId="10" w16cid:durableId="903445191">
    <w:abstractNumId w:val="33"/>
  </w:num>
  <w:num w:numId="11" w16cid:durableId="1951624399">
    <w:abstractNumId w:val="23"/>
  </w:num>
  <w:num w:numId="12" w16cid:durableId="553615113">
    <w:abstractNumId w:val="56"/>
  </w:num>
  <w:num w:numId="13" w16cid:durableId="1176965711">
    <w:abstractNumId w:val="58"/>
  </w:num>
  <w:num w:numId="14" w16cid:durableId="296767483">
    <w:abstractNumId w:val="44"/>
  </w:num>
  <w:num w:numId="15" w16cid:durableId="455293619">
    <w:abstractNumId w:val="32"/>
  </w:num>
  <w:num w:numId="16" w16cid:durableId="838155947">
    <w:abstractNumId w:val="27"/>
  </w:num>
  <w:num w:numId="17" w16cid:durableId="1789202732">
    <w:abstractNumId w:val="50"/>
  </w:num>
  <w:num w:numId="18" w16cid:durableId="93064034">
    <w:abstractNumId w:val="37"/>
  </w:num>
  <w:num w:numId="19" w16cid:durableId="1791585322">
    <w:abstractNumId w:val="4"/>
    <w:lvlOverride w:ilvl="0">
      <w:startOverride w:val="1"/>
    </w:lvlOverride>
  </w:num>
  <w:num w:numId="20" w16cid:durableId="117522373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14293679">
    <w:abstractNumId w:val="59"/>
  </w:num>
  <w:num w:numId="22" w16cid:durableId="1162818965">
    <w:abstractNumId w:val="1"/>
    <w:lvlOverride w:ilvl="0">
      <w:startOverride w:val="1"/>
    </w:lvlOverride>
  </w:num>
  <w:num w:numId="23" w16cid:durableId="151364284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2849751">
    <w:abstractNumId w:val="54"/>
  </w:num>
  <w:num w:numId="25" w16cid:durableId="160512218">
    <w:abstractNumId w:val="53"/>
  </w:num>
  <w:num w:numId="26" w16cid:durableId="1149906348">
    <w:abstractNumId w:val="45"/>
  </w:num>
  <w:num w:numId="27" w16cid:durableId="1222866189">
    <w:abstractNumId w:val="42"/>
  </w:num>
  <w:num w:numId="28" w16cid:durableId="1459181322">
    <w:abstractNumId w:val="48"/>
  </w:num>
  <w:num w:numId="29" w16cid:durableId="1780877913">
    <w:abstractNumId w:val="36"/>
  </w:num>
  <w:num w:numId="30" w16cid:durableId="58133989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l-PL" w:vendorID="12" w:dllVersion="512" w:checkStyle="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8E"/>
    <w:rsid w:val="00004B22"/>
    <w:rsid w:val="00040C29"/>
    <w:rsid w:val="000411E1"/>
    <w:rsid w:val="00052B89"/>
    <w:rsid w:val="000678F0"/>
    <w:rsid w:val="000749C9"/>
    <w:rsid w:val="00076FB1"/>
    <w:rsid w:val="00084DCB"/>
    <w:rsid w:val="000900F7"/>
    <w:rsid w:val="00094C72"/>
    <w:rsid w:val="00094E92"/>
    <w:rsid w:val="000B7197"/>
    <w:rsid w:val="000C29C4"/>
    <w:rsid w:val="000E1EFC"/>
    <w:rsid w:val="000E2CF7"/>
    <w:rsid w:val="000E411D"/>
    <w:rsid w:val="000F1CAC"/>
    <w:rsid w:val="00114845"/>
    <w:rsid w:val="001216EC"/>
    <w:rsid w:val="0013694C"/>
    <w:rsid w:val="00145EB3"/>
    <w:rsid w:val="00152029"/>
    <w:rsid w:val="00153FD8"/>
    <w:rsid w:val="00164FE8"/>
    <w:rsid w:val="001719BB"/>
    <w:rsid w:val="00191949"/>
    <w:rsid w:val="001A6D76"/>
    <w:rsid w:val="001B0DBF"/>
    <w:rsid w:val="001B176E"/>
    <w:rsid w:val="001C39F6"/>
    <w:rsid w:val="001D01A9"/>
    <w:rsid w:val="001D0898"/>
    <w:rsid w:val="001D1C62"/>
    <w:rsid w:val="001E29F0"/>
    <w:rsid w:val="001E3633"/>
    <w:rsid w:val="001E4902"/>
    <w:rsid w:val="001E6388"/>
    <w:rsid w:val="002119E7"/>
    <w:rsid w:val="00216772"/>
    <w:rsid w:val="00220ABD"/>
    <w:rsid w:val="00223F52"/>
    <w:rsid w:val="0024725A"/>
    <w:rsid w:val="00262B36"/>
    <w:rsid w:val="002644AF"/>
    <w:rsid w:val="00267676"/>
    <w:rsid w:val="0027324C"/>
    <w:rsid w:val="00280334"/>
    <w:rsid w:val="002825EF"/>
    <w:rsid w:val="00282E2B"/>
    <w:rsid w:val="00292599"/>
    <w:rsid w:val="002948D8"/>
    <w:rsid w:val="002A439B"/>
    <w:rsid w:val="002A66DF"/>
    <w:rsid w:val="002A7A14"/>
    <w:rsid w:val="002B5AE5"/>
    <w:rsid w:val="002C3EA8"/>
    <w:rsid w:val="002C4070"/>
    <w:rsid w:val="002D1BE4"/>
    <w:rsid w:val="002D55E2"/>
    <w:rsid w:val="002D5BE5"/>
    <w:rsid w:val="002E2D23"/>
    <w:rsid w:val="002E649C"/>
    <w:rsid w:val="002F2438"/>
    <w:rsid w:val="002F3607"/>
    <w:rsid w:val="002F7A5B"/>
    <w:rsid w:val="00305C15"/>
    <w:rsid w:val="003146C3"/>
    <w:rsid w:val="00315CB4"/>
    <w:rsid w:val="00334143"/>
    <w:rsid w:val="00334D27"/>
    <w:rsid w:val="00337A04"/>
    <w:rsid w:val="00367355"/>
    <w:rsid w:val="00371D99"/>
    <w:rsid w:val="003749C0"/>
    <w:rsid w:val="0037576B"/>
    <w:rsid w:val="00377549"/>
    <w:rsid w:val="00381EA7"/>
    <w:rsid w:val="003827DF"/>
    <w:rsid w:val="0038443C"/>
    <w:rsid w:val="003861AA"/>
    <w:rsid w:val="003B051E"/>
    <w:rsid w:val="003B65FC"/>
    <w:rsid w:val="003C48C1"/>
    <w:rsid w:val="003D74E4"/>
    <w:rsid w:val="003E448F"/>
    <w:rsid w:val="003E7584"/>
    <w:rsid w:val="00400962"/>
    <w:rsid w:val="00401B81"/>
    <w:rsid w:val="00417B8F"/>
    <w:rsid w:val="00424155"/>
    <w:rsid w:val="0044135D"/>
    <w:rsid w:val="004443A2"/>
    <w:rsid w:val="00444B85"/>
    <w:rsid w:val="00446986"/>
    <w:rsid w:val="00454724"/>
    <w:rsid w:val="00465EFE"/>
    <w:rsid w:val="004666B9"/>
    <w:rsid w:val="00474A8C"/>
    <w:rsid w:val="00480CDE"/>
    <w:rsid w:val="00482B7E"/>
    <w:rsid w:val="00482EBC"/>
    <w:rsid w:val="00483A24"/>
    <w:rsid w:val="0048501B"/>
    <w:rsid w:val="004A36E8"/>
    <w:rsid w:val="004A4FC1"/>
    <w:rsid w:val="004F0142"/>
    <w:rsid w:val="004F4609"/>
    <w:rsid w:val="004F707E"/>
    <w:rsid w:val="00500AB5"/>
    <w:rsid w:val="005027BF"/>
    <w:rsid w:val="005062BD"/>
    <w:rsid w:val="0052094B"/>
    <w:rsid w:val="00520B9C"/>
    <w:rsid w:val="00527606"/>
    <w:rsid w:val="00530C58"/>
    <w:rsid w:val="005323A1"/>
    <w:rsid w:val="00533C79"/>
    <w:rsid w:val="00536F46"/>
    <w:rsid w:val="00540C03"/>
    <w:rsid w:val="00541ECC"/>
    <w:rsid w:val="00553739"/>
    <w:rsid w:val="00554926"/>
    <w:rsid w:val="00575C25"/>
    <w:rsid w:val="00577CF5"/>
    <w:rsid w:val="00592987"/>
    <w:rsid w:val="005A08AF"/>
    <w:rsid w:val="005A3FFF"/>
    <w:rsid w:val="005B0343"/>
    <w:rsid w:val="005B20D5"/>
    <w:rsid w:val="005D71CD"/>
    <w:rsid w:val="005D7E7C"/>
    <w:rsid w:val="005F132B"/>
    <w:rsid w:val="005F7035"/>
    <w:rsid w:val="0060761B"/>
    <w:rsid w:val="00610580"/>
    <w:rsid w:val="00631B8A"/>
    <w:rsid w:val="006364DD"/>
    <w:rsid w:val="00641906"/>
    <w:rsid w:val="00652DD3"/>
    <w:rsid w:val="00653D84"/>
    <w:rsid w:val="00653FFC"/>
    <w:rsid w:val="00655CB2"/>
    <w:rsid w:val="00657D07"/>
    <w:rsid w:val="00662EEC"/>
    <w:rsid w:val="006926A9"/>
    <w:rsid w:val="006951D3"/>
    <w:rsid w:val="006A4940"/>
    <w:rsid w:val="006D29A4"/>
    <w:rsid w:val="006D5B55"/>
    <w:rsid w:val="006F4E77"/>
    <w:rsid w:val="00713D75"/>
    <w:rsid w:val="00724967"/>
    <w:rsid w:val="0073545A"/>
    <w:rsid w:val="00741143"/>
    <w:rsid w:val="00750030"/>
    <w:rsid w:val="007545EF"/>
    <w:rsid w:val="007577CB"/>
    <w:rsid w:val="007626E8"/>
    <w:rsid w:val="00766306"/>
    <w:rsid w:val="007671D6"/>
    <w:rsid w:val="00773C4D"/>
    <w:rsid w:val="00793FE4"/>
    <w:rsid w:val="007A3404"/>
    <w:rsid w:val="007B1A43"/>
    <w:rsid w:val="007B6848"/>
    <w:rsid w:val="007D3793"/>
    <w:rsid w:val="007D4947"/>
    <w:rsid w:val="007D6A25"/>
    <w:rsid w:val="007E3F59"/>
    <w:rsid w:val="007F1F14"/>
    <w:rsid w:val="007F2163"/>
    <w:rsid w:val="007F2407"/>
    <w:rsid w:val="007F4662"/>
    <w:rsid w:val="007F48FC"/>
    <w:rsid w:val="008123AA"/>
    <w:rsid w:val="00825C72"/>
    <w:rsid w:val="00826A78"/>
    <w:rsid w:val="00837332"/>
    <w:rsid w:val="00847BF3"/>
    <w:rsid w:val="0085085C"/>
    <w:rsid w:val="008571A6"/>
    <w:rsid w:val="00860736"/>
    <w:rsid w:val="008615DA"/>
    <w:rsid w:val="0086441E"/>
    <w:rsid w:val="00876764"/>
    <w:rsid w:val="00877BCF"/>
    <w:rsid w:val="0088342F"/>
    <w:rsid w:val="00884FBB"/>
    <w:rsid w:val="00885F41"/>
    <w:rsid w:val="00894CD6"/>
    <w:rsid w:val="008A050F"/>
    <w:rsid w:val="008A1BB6"/>
    <w:rsid w:val="008B1453"/>
    <w:rsid w:val="008C115F"/>
    <w:rsid w:val="008C6504"/>
    <w:rsid w:val="008D1FAA"/>
    <w:rsid w:val="008D5409"/>
    <w:rsid w:val="00907019"/>
    <w:rsid w:val="00912916"/>
    <w:rsid w:val="00917CB7"/>
    <w:rsid w:val="00925329"/>
    <w:rsid w:val="00934842"/>
    <w:rsid w:val="00955414"/>
    <w:rsid w:val="00966ECC"/>
    <w:rsid w:val="00977CDB"/>
    <w:rsid w:val="0099118A"/>
    <w:rsid w:val="0099438B"/>
    <w:rsid w:val="009945AE"/>
    <w:rsid w:val="009A476C"/>
    <w:rsid w:val="009A6492"/>
    <w:rsid w:val="009A7DBE"/>
    <w:rsid w:val="009B60C1"/>
    <w:rsid w:val="009C0B3C"/>
    <w:rsid w:val="009F2051"/>
    <w:rsid w:val="00A148B8"/>
    <w:rsid w:val="00A1498E"/>
    <w:rsid w:val="00A235F0"/>
    <w:rsid w:val="00A3032B"/>
    <w:rsid w:val="00A34221"/>
    <w:rsid w:val="00A353E4"/>
    <w:rsid w:val="00A53B45"/>
    <w:rsid w:val="00A610C1"/>
    <w:rsid w:val="00A80749"/>
    <w:rsid w:val="00A87558"/>
    <w:rsid w:val="00AD0550"/>
    <w:rsid w:val="00AD1242"/>
    <w:rsid w:val="00AE41D0"/>
    <w:rsid w:val="00B10B5C"/>
    <w:rsid w:val="00B12EF7"/>
    <w:rsid w:val="00B158FE"/>
    <w:rsid w:val="00B177C9"/>
    <w:rsid w:val="00B2689A"/>
    <w:rsid w:val="00B33AB7"/>
    <w:rsid w:val="00B40304"/>
    <w:rsid w:val="00B40562"/>
    <w:rsid w:val="00B62052"/>
    <w:rsid w:val="00B6665E"/>
    <w:rsid w:val="00B7299D"/>
    <w:rsid w:val="00B735B7"/>
    <w:rsid w:val="00B911DF"/>
    <w:rsid w:val="00BA3717"/>
    <w:rsid w:val="00BD5A14"/>
    <w:rsid w:val="00BD5A9C"/>
    <w:rsid w:val="00BD6012"/>
    <w:rsid w:val="00BF29EC"/>
    <w:rsid w:val="00BF790C"/>
    <w:rsid w:val="00C01EDC"/>
    <w:rsid w:val="00C02E14"/>
    <w:rsid w:val="00C0345A"/>
    <w:rsid w:val="00C04566"/>
    <w:rsid w:val="00C2495A"/>
    <w:rsid w:val="00C446F3"/>
    <w:rsid w:val="00C52B4D"/>
    <w:rsid w:val="00C56A72"/>
    <w:rsid w:val="00C61A56"/>
    <w:rsid w:val="00C772F2"/>
    <w:rsid w:val="00C84B6D"/>
    <w:rsid w:val="00C92244"/>
    <w:rsid w:val="00CA12D8"/>
    <w:rsid w:val="00CA7481"/>
    <w:rsid w:val="00CB47D1"/>
    <w:rsid w:val="00CC20A2"/>
    <w:rsid w:val="00CD0304"/>
    <w:rsid w:val="00CE2B34"/>
    <w:rsid w:val="00CE59D1"/>
    <w:rsid w:val="00CF67D1"/>
    <w:rsid w:val="00D018EB"/>
    <w:rsid w:val="00D02AAE"/>
    <w:rsid w:val="00D53CBA"/>
    <w:rsid w:val="00D66F60"/>
    <w:rsid w:val="00D70554"/>
    <w:rsid w:val="00D747E9"/>
    <w:rsid w:val="00D75E18"/>
    <w:rsid w:val="00D80B2F"/>
    <w:rsid w:val="00D84CB3"/>
    <w:rsid w:val="00D91940"/>
    <w:rsid w:val="00D94639"/>
    <w:rsid w:val="00D95E96"/>
    <w:rsid w:val="00DA5F4C"/>
    <w:rsid w:val="00DB4A77"/>
    <w:rsid w:val="00DB54AD"/>
    <w:rsid w:val="00DC1038"/>
    <w:rsid w:val="00DC2455"/>
    <w:rsid w:val="00DC2958"/>
    <w:rsid w:val="00DD2C06"/>
    <w:rsid w:val="00DE3723"/>
    <w:rsid w:val="00E0161E"/>
    <w:rsid w:val="00E031B9"/>
    <w:rsid w:val="00E078B9"/>
    <w:rsid w:val="00E12B43"/>
    <w:rsid w:val="00E146B2"/>
    <w:rsid w:val="00E14A0D"/>
    <w:rsid w:val="00E17484"/>
    <w:rsid w:val="00E221D1"/>
    <w:rsid w:val="00E23F2F"/>
    <w:rsid w:val="00E427BA"/>
    <w:rsid w:val="00E5128A"/>
    <w:rsid w:val="00E519F5"/>
    <w:rsid w:val="00E758F5"/>
    <w:rsid w:val="00E829F5"/>
    <w:rsid w:val="00E84D96"/>
    <w:rsid w:val="00E85BE4"/>
    <w:rsid w:val="00EB3C81"/>
    <w:rsid w:val="00EB411E"/>
    <w:rsid w:val="00EB5775"/>
    <w:rsid w:val="00EB594A"/>
    <w:rsid w:val="00ED2ABB"/>
    <w:rsid w:val="00EE4DB0"/>
    <w:rsid w:val="00F01D9F"/>
    <w:rsid w:val="00F037A6"/>
    <w:rsid w:val="00F048B1"/>
    <w:rsid w:val="00F061B8"/>
    <w:rsid w:val="00F16B9F"/>
    <w:rsid w:val="00F443B0"/>
    <w:rsid w:val="00F52716"/>
    <w:rsid w:val="00F54179"/>
    <w:rsid w:val="00F65F51"/>
    <w:rsid w:val="00F71193"/>
    <w:rsid w:val="00F75321"/>
    <w:rsid w:val="00F91ACB"/>
    <w:rsid w:val="00F9601E"/>
    <w:rsid w:val="00FA6CF0"/>
    <w:rsid w:val="00FB5FC9"/>
    <w:rsid w:val="00FD41CD"/>
    <w:rsid w:val="00FE67B0"/>
    <w:rsid w:val="00FE6E5E"/>
    <w:rsid w:val="00FF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E3E35"/>
  <w15:chartTrackingRefBased/>
  <w15:docId w15:val="{DD4929EB-6CEA-4993-A0E5-E127AFD3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030"/>
    <w:pPr>
      <w:suppressAutoHyphens/>
    </w:pPr>
    <w:rPr>
      <w:sz w:val="26"/>
      <w:lang w:eastAsia="ar-SA"/>
    </w:rPr>
  </w:style>
  <w:style w:type="paragraph" w:styleId="Nagwek1">
    <w:name w:val="heading 1"/>
    <w:basedOn w:val="Normalny"/>
    <w:next w:val="Normalny"/>
    <w:qFormat/>
    <w:pPr>
      <w:keepNext/>
      <w:suppressAutoHyphens w:val="0"/>
      <w:jc w:val="center"/>
      <w:outlineLvl w:val="0"/>
    </w:pPr>
    <w:rPr>
      <w:rFonts w:ascii="Arial" w:hAnsi="Arial" w:cs="Arial"/>
      <w:b/>
      <w:bCs/>
      <w:sz w:val="18"/>
      <w:szCs w:val="24"/>
      <w:lang w:eastAsia="pl-PL"/>
    </w:rPr>
  </w:style>
  <w:style w:type="paragraph" w:styleId="Nagwek2">
    <w:name w:val="heading 2"/>
    <w:basedOn w:val="Normalny"/>
    <w:next w:val="Normalny"/>
    <w:qFormat/>
    <w:pPr>
      <w:keepNext/>
      <w:ind w:left="113" w:right="113"/>
      <w:jc w:val="center"/>
      <w:outlineLvl w:val="1"/>
    </w:pPr>
    <w:rPr>
      <w:rFonts w:ascii="Arial" w:hAnsi="Arial" w:cs="Arial"/>
      <w:b/>
      <w:bCs/>
      <w:sz w:val="1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pPr>
      <w:keepNext/>
      <w:suppressAutoHyphens w:val="0"/>
      <w:outlineLvl w:val="3"/>
    </w:pPr>
    <w:rPr>
      <w:rFonts w:ascii="Arial" w:hAnsi="Arial"/>
      <w:color w:val="000000"/>
      <w:sz w:val="20"/>
      <w:u w:val="single"/>
      <w:lang w:eastAsia="pl-PL"/>
    </w:rPr>
  </w:style>
  <w:style w:type="paragraph" w:styleId="Nagwek5">
    <w:name w:val="heading 5"/>
    <w:basedOn w:val="Normalny"/>
    <w:next w:val="Normalny"/>
    <w:qFormat/>
    <w:pPr>
      <w:keepNext/>
      <w:suppressAutoHyphens w:val="0"/>
      <w:jc w:val="center"/>
      <w:outlineLvl w:val="4"/>
    </w:pPr>
    <w:rPr>
      <w:rFonts w:ascii="Arial" w:hAnsi="Arial"/>
      <w:b/>
      <w:color w:val="000000"/>
      <w:sz w:val="20"/>
      <w:lang w:eastAsia="pl-PL"/>
    </w:rPr>
  </w:style>
  <w:style w:type="paragraph" w:styleId="Nagwek6">
    <w:name w:val="heading 6"/>
    <w:basedOn w:val="Normalny"/>
    <w:next w:val="Normalny"/>
    <w:qFormat/>
    <w:pPr>
      <w:keepNext/>
      <w:suppressAutoHyphens w:val="0"/>
      <w:outlineLvl w:val="5"/>
    </w:pPr>
    <w:rPr>
      <w:rFonts w:ascii="Arial" w:hAnsi="Arial"/>
      <w:noProof/>
      <w:sz w:val="20"/>
      <w:szCs w:val="24"/>
      <w:u w:val="single"/>
      <w:lang w:eastAsia="pl-PL"/>
    </w:rPr>
  </w:style>
  <w:style w:type="paragraph" w:styleId="Nagwek7">
    <w:name w:val="heading 7"/>
    <w:basedOn w:val="Normalny"/>
    <w:next w:val="Normalny"/>
    <w:qFormat/>
    <w:pPr>
      <w:keepNext/>
      <w:suppressAutoHyphens w:val="0"/>
      <w:jc w:val="center"/>
      <w:outlineLvl w:val="6"/>
    </w:pPr>
    <w:rPr>
      <w:b/>
      <w:sz w:val="18"/>
      <w:lang w:eastAsia="pl-PL"/>
    </w:rPr>
  </w:style>
  <w:style w:type="paragraph" w:styleId="Nagwek8">
    <w:name w:val="heading 8"/>
    <w:basedOn w:val="Normalny"/>
    <w:next w:val="Normalny"/>
    <w:qFormat/>
    <w:pPr>
      <w:keepNext/>
      <w:suppressAutoHyphens w:val="0"/>
      <w:jc w:val="center"/>
      <w:outlineLvl w:val="7"/>
    </w:pPr>
    <w:rPr>
      <w:rFonts w:ascii="Arial" w:hAnsi="Arial"/>
      <w:b/>
      <w:sz w:val="24"/>
      <w:lang w:eastAsia="pl-PL"/>
    </w:rPr>
  </w:style>
  <w:style w:type="paragraph" w:styleId="Nagwek9">
    <w:name w:val="heading 9"/>
    <w:basedOn w:val="Normalny"/>
    <w:next w:val="Normalny"/>
    <w:qFormat/>
    <w:pPr>
      <w:keepNext/>
      <w:suppressAutoHyphens w:val="0"/>
      <w:outlineLvl w:val="8"/>
    </w:pPr>
    <w:rPr>
      <w:rFonts w:ascii="Arial" w:hAnsi="Arial"/>
      <w:sz w:val="18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WW-Domylnaczcionkaakapitu"/>
    <w:semiHidden/>
  </w:style>
  <w:style w:type="character" w:customStyle="1" w:styleId="WW-Domylnaczcionkaakapitu">
    <w:name w:val="WW-Domyślna czcionka akapitu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WW8Num25z4">
    <w:name w:val="WW8Num25z4"/>
    <w:rPr>
      <w:rFonts w:ascii="Times New Roman" w:hAnsi="Times New Roman" w:cs="Times New Roman"/>
      <w:color w:val="000000"/>
      <w:sz w:val="21"/>
    </w:rPr>
  </w:style>
  <w:style w:type="character" w:customStyle="1" w:styleId="Absatz-Standardschriftart">
    <w:name w:val="Absatz-Standardschriftart"/>
  </w:style>
  <w:style w:type="character" w:customStyle="1" w:styleId="WW8Num33z2">
    <w:name w:val="WW8Num33z2"/>
    <w:rPr>
      <w:rFonts w:ascii="Symbol" w:hAnsi="Symbol"/>
    </w:rPr>
  </w:style>
  <w:style w:type="character" w:customStyle="1" w:styleId="WW8Num44z4">
    <w:name w:val="WW8Num44z4"/>
    <w:rPr>
      <w:rFonts w:ascii="Times New Roman" w:eastAsia="Times New Roman" w:hAnsi="Times New Roman" w:cs="Times New Roman"/>
      <w:color w:val="000000"/>
      <w:sz w:val="21"/>
    </w:rPr>
  </w:style>
  <w:style w:type="character" w:customStyle="1" w:styleId="WW8Num120z0">
    <w:name w:val="WW8Num120z0"/>
    <w:rPr>
      <w:rFonts w:ascii="Arial" w:hAnsi="Arial"/>
      <w:b w:val="0"/>
      <w:i w:val="0"/>
    </w:rPr>
  </w:style>
  <w:style w:type="character" w:customStyle="1" w:styleId="WW8Num123z0">
    <w:name w:val="WW8Num123z0"/>
    <w:rPr>
      <w:rFonts w:ascii="Symbol" w:hAnsi="Symbol"/>
    </w:rPr>
  </w:style>
  <w:style w:type="character" w:customStyle="1" w:styleId="WW8Num123z1">
    <w:name w:val="WW8Num123z1"/>
    <w:rPr>
      <w:rFonts w:ascii="Courier New" w:hAnsi="Courier New"/>
    </w:rPr>
  </w:style>
  <w:style w:type="character" w:customStyle="1" w:styleId="WW8Num123z2">
    <w:name w:val="WW8Num123z2"/>
    <w:rPr>
      <w:rFonts w:ascii="Wingdings" w:hAnsi="Wingdings"/>
    </w:rPr>
  </w:style>
  <w:style w:type="character" w:customStyle="1" w:styleId="Domylnaczcionkaakapitu1">
    <w:name w:val="Domyślna czcionka akapitu1"/>
    <w:semiHidden/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wcity">
    <w:name w:val="Body Text Indent"/>
    <w:basedOn w:val="Normalny"/>
    <w:semiHidden/>
    <w:pPr>
      <w:spacing w:line="360" w:lineRule="auto"/>
      <w:ind w:left="709" w:hanging="283"/>
      <w:jc w:val="both"/>
    </w:pPr>
    <w:rPr>
      <w:rFonts w:ascii="Arial" w:hAnsi="Arial"/>
      <w:sz w:val="24"/>
    </w:rPr>
  </w:style>
  <w:style w:type="paragraph" w:styleId="Lista">
    <w:name w:val="List"/>
    <w:basedOn w:val="Tekstpodstawowy"/>
    <w:semiHidden/>
    <w:rPr>
      <w:rFonts w:cs="Tahoma"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Framecontents">
    <w:name w:val="Frame contents"/>
    <w:basedOn w:val="Tekstpodstawowy"/>
  </w:style>
  <w:style w:type="paragraph" w:customStyle="1" w:styleId="Index">
    <w:name w:val="Index"/>
    <w:basedOn w:val="Normalny"/>
    <w:pPr>
      <w:suppressLineNumbers/>
    </w:pPr>
    <w:rPr>
      <w:rFonts w:cs="Tahoma"/>
    </w:rPr>
  </w:style>
  <w:style w:type="paragraph" w:customStyle="1" w:styleId="WW-Tekstpodstawowy2">
    <w:name w:val="WW-Tekst podstawowy 2"/>
    <w:basedOn w:val="Normalny"/>
    <w:pPr>
      <w:jc w:val="both"/>
    </w:pPr>
    <w:rPr>
      <w:sz w:val="24"/>
    </w:rPr>
  </w:style>
  <w:style w:type="paragraph" w:customStyle="1" w:styleId="WW-Tekstpodstawowy3">
    <w:name w:val="WW-Tekst podstawowy 3"/>
    <w:basedOn w:val="Normalny"/>
    <w:pPr>
      <w:spacing w:after="120"/>
      <w:jc w:val="both"/>
    </w:pPr>
    <w:rPr>
      <w:rFonts w:ascii="Arial" w:hAnsi="Arial"/>
      <w:sz w:val="24"/>
    </w:rPr>
  </w:style>
  <w:style w:type="paragraph" w:customStyle="1" w:styleId="WW-Tekstpodstawowywcity2">
    <w:name w:val="WW-Tekst podstawowy wcięty 2"/>
    <w:basedOn w:val="Normalny"/>
    <w:pPr>
      <w:ind w:firstLine="709"/>
    </w:pPr>
    <w:rPr>
      <w:rFonts w:ascii="Arial" w:hAnsi="Arial" w:cs="Arial"/>
      <w:sz w:val="20"/>
    </w:rPr>
  </w:style>
  <w:style w:type="paragraph" w:styleId="Tekstpodstawowywcity2">
    <w:name w:val="Body Text Indent 2"/>
    <w:basedOn w:val="Normalny"/>
    <w:semiHidden/>
    <w:pPr>
      <w:tabs>
        <w:tab w:val="left" w:pos="567"/>
        <w:tab w:val="left" w:pos="709"/>
      </w:tabs>
      <w:ind w:left="709"/>
    </w:pPr>
    <w:rPr>
      <w:rFonts w:ascii="Arial" w:hAnsi="Arial" w:cs="Arial"/>
      <w:sz w:val="22"/>
    </w:rPr>
  </w:style>
  <w:style w:type="paragraph" w:styleId="Tekstpodstawowywcity3">
    <w:name w:val="Body Text Indent 3"/>
    <w:basedOn w:val="Normalny"/>
    <w:semiHidden/>
    <w:pPr>
      <w:tabs>
        <w:tab w:val="left" w:pos="1069"/>
      </w:tabs>
      <w:ind w:firstLine="709"/>
      <w:jc w:val="both"/>
    </w:pPr>
    <w:rPr>
      <w:rFonts w:ascii="Arial" w:hAnsi="Arial" w:cs="Arial"/>
      <w:color w:val="FF0000"/>
      <w:sz w:val="22"/>
    </w:rPr>
  </w:style>
  <w:style w:type="paragraph" w:styleId="NormalnyWeb">
    <w:name w:val="Normal (Web)"/>
    <w:basedOn w:val="Normalny"/>
    <w:pPr>
      <w:suppressAutoHyphens w:val="0"/>
      <w:spacing w:before="100" w:after="119"/>
    </w:pPr>
    <w:rPr>
      <w:rFonts w:ascii="Arial Unicode MS" w:hAnsi="Arial Unicode MS"/>
      <w:sz w:val="24"/>
      <w:szCs w:val="24"/>
    </w:rPr>
  </w:style>
  <w:style w:type="paragraph" w:styleId="Tekstpodstawowy2">
    <w:name w:val="Body Text 2"/>
    <w:basedOn w:val="Normalny"/>
    <w:semiHidden/>
    <w:pPr>
      <w:suppressAutoHyphens w:val="0"/>
      <w:spacing w:after="120"/>
      <w:jc w:val="both"/>
    </w:pPr>
    <w:rPr>
      <w:rFonts w:ascii="Arial" w:hAnsi="Arial"/>
      <w:sz w:val="22"/>
    </w:rPr>
  </w:style>
  <w:style w:type="paragraph" w:styleId="Tytu">
    <w:name w:val="Title"/>
    <w:basedOn w:val="Normalny"/>
    <w:qFormat/>
    <w:pPr>
      <w:spacing w:line="360" w:lineRule="auto"/>
      <w:jc w:val="center"/>
    </w:pPr>
    <w:rPr>
      <w:rFonts w:ascii="Arial" w:hAnsi="Arial" w:cs="Arial"/>
      <w:b/>
      <w:sz w:val="22"/>
    </w:rPr>
  </w:style>
  <w:style w:type="paragraph" w:customStyle="1" w:styleId="TEKST">
    <w:name w:val="TEKST"/>
    <w:basedOn w:val="Normalny"/>
    <w:pPr>
      <w:suppressAutoHyphens w:val="0"/>
      <w:ind w:firstLine="426"/>
      <w:jc w:val="both"/>
    </w:pPr>
    <w:rPr>
      <w:rFonts w:ascii="Arial" w:hAnsi="Arial"/>
      <w:sz w:val="22"/>
      <w:lang w:eastAsia="pl-PL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</w:rPr>
  </w:style>
  <w:style w:type="paragraph" w:styleId="Podtytu">
    <w:name w:val="Subtitle"/>
    <w:basedOn w:val="Normalny"/>
    <w:qFormat/>
    <w:pPr>
      <w:spacing w:line="360" w:lineRule="auto"/>
      <w:jc w:val="center"/>
    </w:pPr>
    <w:rPr>
      <w:rFonts w:ascii="Arial" w:hAnsi="Arial" w:cs="Arial"/>
      <w:b/>
      <w:sz w:val="22"/>
      <w:szCs w:val="24"/>
    </w:rPr>
  </w:style>
  <w:style w:type="paragraph" w:customStyle="1" w:styleId="TEKSTZnakZnakZnakZnakZnakZnakZnakZnak">
    <w:name w:val="TEKST Znak Znak Znak Znak Znak Znak Znak Znak"/>
    <w:basedOn w:val="Normalny"/>
    <w:pPr>
      <w:suppressAutoHyphens w:val="0"/>
      <w:ind w:firstLine="426"/>
      <w:jc w:val="both"/>
    </w:pPr>
    <w:rPr>
      <w:rFonts w:ascii="Arial" w:hAnsi="Arial"/>
      <w:sz w:val="22"/>
      <w:lang w:eastAsia="pl-PL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SimSun" w:hAnsi="Courier New" w:cs="Courier New"/>
      <w:sz w:val="20"/>
      <w:lang w:eastAsia="zh-CN"/>
    </w:rPr>
  </w:style>
  <w:style w:type="paragraph" w:styleId="Tekstprzypisudolnego">
    <w:name w:val="footnote text"/>
    <w:basedOn w:val="Normalny"/>
    <w:semiHidden/>
    <w:pPr>
      <w:suppressAutoHyphens w:val="0"/>
    </w:pPr>
    <w:rPr>
      <w:sz w:val="20"/>
      <w:lang w:eastAsia="pl-P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Lista3">
    <w:name w:val="List 3"/>
    <w:basedOn w:val="Normalny"/>
    <w:semiHidden/>
    <w:pPr>
      <w:ind w:left="849" w:hanging="283"/>
    </w:pPr>
  </w:style>
  <w:style w:type="paragraph" w:styleId="Lista4">
    <w:name w:val="List 4"/>
    <w:basedOn w:val="Normalny"/>
    <w:semiHidden/>
    <w:pPr>
      <w:ind w:left="1132" w:hanging="283"/>
    </w:pPr>
  </w:style>
  <w:style w:type="paragraph" w:styleId="Lista5">
    <w:name w:val="List 5"/>
    <w:basedOn w:val="Normalny"/>
    <w:semiHidden/>
    <w:pPr>
      <w:ind w:left="1415" w:hanging="283"/>
    </w:pPr>
  </w:style>
  <w:style w:type="paragraph" w:styleId="Listapunktowana4">
    <w:name w:val="List Bullet 4"/>
    <w:basedOn w:val="Normalny"/>
    <w:autoRedefine/>
    <w:semiHidden/>
    <w:pPr>
      <w:numPr>
        <w:numId w:val="1"/>
      </w:numPr>
    </w:pPr>
  </w:style>
  <w:style w:type="paragraph" w:styleId="Lista-kontynuacja2">
    <w:name w:val="List Continue 2"/>
    <w:basedOn w:val="Normalny"/>
    <w:semiHidden/>
    <w:pPr>
      <w:spacing w:after="120"/>
      <w:ind w:left="566"/>
    </w:pPr>
  </w:style>
  <w:style w:type="paragraph" w:styleId="Lista-kontynuacja3">
    <w:name w:val="List Continue 3"/>
    <w:basedOn w:val="Normalny"/>
    <w:semiHidden/>
    <w:pPr>
      <w:spacing w:after="120"/>
      <w:ind w:left="849"/>
    </w:pPr>
  </w:style>
  <w:style w:type="paragraph" w:styleId="Lista-kontynuacja4">
    <w:name w:val="List Continue 4"/>
    <w:basedOn w:val="Normalny"/>
    <w:semiHidden/>
    <w:pPr>
      <w:spacing w:after="120"/>
      <w:ind w:left="1132"/>
    </w:pPr>
  </w:style>
  <w:style w:type="character" w:styleId="Odwoanieprzypisudolnego">
    <w:name w:val="footnote reference"/>
    <w:semiHidden/>
    <w:rPr>
      <w:vertAlign w:val="superscript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semiHidden/>
    <w:pPr>
      <w:suppressAutoHyphens w:val="0"/>
      <w:spacing w:after="53"/>
      <w:ind w:left="533" w:right="53" w:hanging="480"/>
      <w:jc w:val="both"/>
    </w:pPr>
    <w:rPr>
      <w:rFonts w:ascii="Arial" w:hAnsi="Arial" w:cs="Arial"/>
      <w:b/>
      <w:bCs/>
      <w:noProof/>
      <w:color w:val="000000"/>
      <w:sz w:val="24"/>
      <w:szCs w:val="24"/>
      <w:lang w:val="en-US" w:eastAsia="pl-PL"/>
    </w:rPr>
  </w:style>
  <w:style w:type="paragraph" w:styleId="Tekstpodstawowy3">
    <w:name w:val="Body Text 3"/>
    <w:basedOn w:val="Normalny"/>
    <w:semiHidden/>
    <w:pPr>
      <w:suppressAutoHyphens w:val="0"/>
      <w:jc w:val="both"/>
    </w:pPr>
    <w:rPr>
      <w:rFonts w:ascii="Arial" w:hAnsi="Arial"/>
      <w:b/>
      <w:sz w:val="24"/>
      <w:lang w:eastAsia="pl-PL"/>
    </w:rPr>
  </w:style>
  <w:style w:type="paragraph" w:customStyle="1" w:styleId="AUSTP">
    <w:name w:val="A_USTĘP"/>
    <w:basedOn w:val="Normalny"/>
    <w:pPr>
      <w:widowControl w:val="0"/>
      <w:suppressAutoHyphens w:val="0"/>
      <w:autoSpaceDE w:val="0"/>
      <w:autoSpaceDN w:val="0"/>
      <w:spacing w:before="120"/>
    </w:pPr>
    <w:rPr>
      <w:rFonts w:ascii="Arial Narrow" w:hAnsi="Arial Narrow"/>
      <w:kern w:val="28"/>
      <w:sz w:val="24"/>
      <w:szCs w:val="24"/>
      <w:lang w:eastAsia="pl-PL"/>
    </w:rPr>
  </w:style>
  <w:style w:type="paragraph" w:customStyle="1" w:styleId="APUNKT">
    <w:name w:val="A_PUNKT"/>
    <w:basedOn w:val="Normalny"/>
    <w:pPr>
      <w:widowControl w:val="0"/>
      <w:suppressAutoHyphens w:val="0"/>
      <w:autoSpaceDE w:val="0"/>
      <w:autoSpaceDN w:val="0"/>
      <w:ind w:left="567"/>
    </w:pPr>
    <w:rPr>
      <w:rFonts w:ascii="Arial Narrow" w:hAnsi="Arial Narrow"/>
      <w:kern w:val="28"/>
      <w:sz w:val="24"/>
      <w:szCs w:val="24"/>
      <w:lang w:eastAsia="pl-PL"/>
    </w:rPr>
  </w:style>
  <w:style w:type="paragraph" w:customStyle="1" w:styleId="ALITERA">
    <w:name w:val="A_LITERA"/>
    <w:basedOn w:val="Normalny"/>
    <w:pPr>
      <w:widowControl w:val="0"/>
      <w:suppressAutoHyphens w:val="0"/>
      <w:autoSpaceDE w:val="0"/>
      <w:autoSpaceDN w:val="0"/>
      <w:ind w:left="1134"/>
    </w:pPr>
    <w:rPr>
      <w:rFonts w:ascii="Arial Narrow" w:hAnsi="Arial Narrow"/>
      <w:kern w:val="28"/>
      <w:sz w:val="24"/>
      <w:szCs w:val="24"/>
      <w:lang w:eastAsia="pl-PL"/>
    </w:rPr>
  </w:style>
  <w:style w:type="paragraph" w:customStyle="1" w:styleId="APODROZDZIA">
    <w:name w:val="A_PODROZDZIAŁ"/>
    <w:basedOn w:val="Normalny"/>
    <w:pPr>
      <w:widowControl w:val="0"/>
      <w:suppressAutoHyphens w:val="0"/>
      <w:autoSpaceDE w:val="0"/>
      <w:autoSpaceDN w:val="0"/>
      <w:spacing w:before="120"/>
      <w:ind w:left="4536"/>
      <w:jc w:val="right"/>
    </w:pPr>
    <w:rPr>
      <w:rFonts w:ascii="Arial Narrow" w:hAnsi="Arial Narrow"/>
      <w:smallCaps/>
      <w:color w:val="000000"/>
      <w:kern w:val="28"/>
      <w:sz w:val="24"/>
      <w:szCs w:val="24"/>
      <w:lang w:eastAsia="pl-PL"/>
    </w:rPr>
  </w:style>
  <w:style w:type="paragraph" w:customStyle="1" w:styleId="APARAGRAF">
    <w:name w:val="A_PARAGRAF"/>
    <w:basedOn w:val="Normalny"/>
    <w:next w:val="AUSTP"/>
    <w:pPr>
      <w:widowControl w:val="0"/>
      <w:numPr>
        <w:numId w:val="2"/>
      </w:numPr>
      <w:suppressAutoHyphens w:val="0"/>
      <w:autoSpaceDE w:val="0"/>
      <w:autoSpaceDN w:val="0"/>
      <w:spacing w:before="120"/>
      <w:jc w:val="center"/>
    </w:pPr>
    <w:rPr>
      <w:rFonts w:ascii="Arial Narrow" w:hAnsi="Arial Narrow"/>
      <w:b/>
      <w:bCs/>
      <w:kern w:val="28"/>
      <w:sz w:val="24"/>
      <w:szCs w:val="24"/>
      <w:lang w:eastAsia="pl-PL"/>
    </w:rPr>
  </w:style>
  <w:style w:type="paragraph" w:styleId="Tekstprzypisukocowego">
    <w:name w:val="endnote text"/>
    <w:basedOn w:val="Normalny"/>
    <w:semiHidden/>
    <w:pPr>
      <w:suppressAutoHyphens w:val="0"/>
    </w:pPr>
    <w:rPr>
      <w:noProof/>
      <w:sz w:val="20"/>
      <w:lang w:val="en-US" w:eastAsia="pl-PL"/>
    </w:rPr>
  </w:style>
  <w:style w:type="paragraph" w:styleId="Mapadokumentu">
    <w:name w:val="Document Map"/>
    <w:basedOn w:val="Normalny"/>
    <w:semiHidden/>
    <w:pPr>
      <w:shd w:val="clear" w:color="auto" w:fill="000080"/>
      <w:suppressAutoHyphens w:val="0"/>
    </w:pPr>
    <w:rPr>
      <w:rFonts w:ascii="Tahoma" w:hAnsi="Tahoma" w:cs="Tahoma"/>
      <w:noProof/>
      <w:sz w:val="20"/>
      <w:lang w:val="en-US" w:eastAsia="pl-PL"/>
    </w:rPr>
  </w:style>
  <w:style w:type="paragraph" w:customStyle="1" w:styleId="1USTP">
    <w:name w:val="1_USTĘP"/>
    <w:basedOn w:val="Normalny"/>
    <w:pPr>
      <w:suppressAutoHyphens w:val="0"/>
      <w:spacing w:before="120"/>
      <w:ind w:left="284" w:hanging="284"/>
    </w:pPr>
    <w:rPr>
      <w:rFonts w:ascii="Arial Narrow" w:hAnsi="Arial Narrow"/>
      <w:sz w:val="24"/>
    </w:rPr>
  </w:style>
  <w:style w:type="paragraph" w:customStyle="1" w:styleId="1PUNKT">
    <w:name w:val="1_PUNKT"/>
    <w:basedOn w:val="Normalny"/>
    <w:pPr>
      <w:suppressAutoHyphens w:val="0"/>
      <w:ind w:left="851" w:hanging="284"/>
    </w:pPr>
    <w:rPr>
      <w:rFonts w:ascii="Arial Narrow" w:hAnsi="Arial Narrow"/>
      <w:sz w:val="24"/>
    </w:rPr>
  </w:style>
  <w:style w:type="character" w:customStyle="1" w:styleId="text1">
    <w:name w:val="text1"/>
    <w:rPr>
      <w:b w:val="0"/>
      <w:bCs w:val="0"/>
      <w:vanish w:val="0"/>
      <w:webHidden w:val="0"/>
      <w:color w:val="000000"/>
      <w:sz w:val="24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css-gen4">
    <w:name w:val="css-gen4"/>
    <w:basedOn w:val="Domylnaczcionkaakapitu"/>
  </w:style>
  <w:style w:type="paragraph" w:customStyle="1" w:styleId="Nagwek3A">
    <w:name w:val="Nagłówek 3A"/>
    <w:basedOn w:val="Nagwek3"/>
    <w:autoRedefine/>
    <w:pPr>
      <w:tabs>
        <w:tab w:val="left" w:pos="180"/>
        <w:tab w:val="left" w:pos="540"/>
      </w:tabs>
      <w:suppressAutoHyphens w:val="0"/>
      <w:jc w:val="both"/>
    </w:pPr>
    <w:rPr>
      <w:rFonts w:cs="Times New Roman"/>
      <w:snapToGrid w:val="0"/>
      <w:sz w:val="22"/>
      <w:szCs w:val="28"/>
      <w:lang w:eastAsia="pl-PL"/>
    </w:rPr>
  </w:style>
  <w:style w:type="paragraph" w:styleId="Akapitzlist">
    <w:name w:val="List Paragraph"/>
    <w:basedOn w:val="Normalny"/>
    <w:qFormat/>
    <w:pPr>
      <w:suppressAutoHyphens w:val="0"/>
      <w:spacing w:after="120"/>
      <w:ind w:left="720"/>
      <w:jc w:val="both"/>
    </w:pPr>
    <w:rPr>
      <w:rFonts w:ascii="Arial" w:hAnsi="Arial"/>
      <w:sz w:val="22"/>
      <w:szCs w:val="24"/>
      <w:lang w:eastAsia="en-US"/>
    </w:rPr>
  </w:style>
  <w:style w:type="character" w:customStyle="1" w:styleId="nrl1">
    <w:name w:val="nrl1"/>
    <w:rPr>
      <w:b w:val="0"/>
      <w:bCs w:val="0"/>
      <w:vanish w:val="0"/>
      <w:webHidden w:val="0"/>
      <w:color w:val="00000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UniversPl" w:hAnsi="UniversPl"/>
      <w:color w:val="000000"/>
      <w:sz w:val="24"/>
      <w:szCs w:val="24"/>
    </w:rPr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Zmiana mpzp wsi Krzeczów oraz wschodniej części wsi Kraszkowice</vt:lpstr>
    </vt:vector>
  </TitlesOfParts>
  <Company>INTEKPROJEKT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Zmiana mpzp wsi Krzeczów oraz wschodniej części wsi Kraszkowice</dc:title>
  <dc:subject/>
  <dc:creator>Magda Pietrzykowska</dc:creator>
  <cp:keywords>Wierzchlas;mpzp;zmiana;Kraszkowice;Krzeczów</cp:keywords>
  <cp:lastModifiedBy>Radosław Dąbrowski</cp:lastModifiedBy>
  <cp:revision>4</cp:revision>
  <cp:lastPrinted>2024-04-03T09:47:00Z</cp:lastPrinted>
  <dcterms:created xsi:type="dcterms:W3CDTF">2024-08-26T08:48:00Z</dcterms:created>
  <dcterms:modified xsi:type="dcterms:W3CDTF">2024-08-27T09:28:00Z</dcterms:modified>
</cp:coreProperties>
</file>